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4C1CF5">
            <w:rPr>
              <w:b/>
              <w:bCs/>
              <w:color w:val="auto"/>
              <w:szCs w:val="22"/>
            </w:rPr>
            <w:t>228</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886141">
            <w:rPr>
              <w:b/>
              <w:bCs/>
              <w:color w:val="auto"/>
              <w:szCs w:val="22"/>
            </w:rPr>
            <w:t>066/2021</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w:t>
          </w:r>
          <w:r w:rsidR="001830DF">
            <w:rPr>
              <w:b/>
              <w:bCs/>
              <w:color w:val="auto"/>
              <w:szCs w:val="22"/>
            </w:rPr>
            <w:t>MATERIAIS DE ESCRITORIO E PAPELARIA</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r w:rsidR="004C1CF5" w:rsidRPr="004C1CF5">
            <w:rPr>
              <w:b/>
              <w:bCs/>
              <w:color w:val="auto"/>
              <w:szCs w:val="22"/>
            </w:rPr>
            <w:t>BMG DISTRIBUIDORA LTDA,</w:t>
          </w:r>
        </w:sdtContent>
      </w:sdt>
      <w:bookmarkEnd w:id="4"/>
    </w:p>
    <w:p w:rsidR="00DB7A0B" w:rsidRPr="00280327" w:rsidRDefault="00DB7A0B" w:rsidP="00DB7A0B">
      <w:pPr>
        <w:pStyle w:val="Corpodetexto"/>
        <w:spacing w:line="200" w:lineRule="atLeast"/>
        <w:ind w:left="4595"/>
        <w:rPr>
          <w:color w:val="auto"/>
          <w:szCs w:val="22"/>
        </w:rPr>
      </w:pPr>
    </w:p>
    <w:p w:rsidR="00DB7A0B" w:rsidRPr="00280327" w:rsidRDefault="005A0BFA" w:rsidP="004C1CF5">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sob o nº 28.561.041/0001-76, neste ato representado pelo Exmo. Sr.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28749764"/>
        </w:sdtPr>
        <w:sdtEndPr/>
        <w:sdtContent>
          <w:r w:rsidR="004C1CF5">
            <w:rPr>
              <w:b/>
              <w:bCs/>
              <w:color w:val="auto"/>
              <w:szCs w:val="22"/>
            </w:rPr>
            <w:t xml:space="preserve">BMG DISTRIBUIDORA LTDA </w:t>
          </w:r>
        </w:sdtContent>
      </w:sdt>
      <w:r w:rsidR="004C1CF5">
        <w:rPr>
          <w:b/>
          <w:color w:val="auto"/>
          <w:szCs w:val="22"/>
        </w:rPr>
        <w:t>,</w:t>
      </w:r>
      <w:r w:rsidR="004C1CF5">
        <w:rPr>
          <w:color w:val="auto"/>
          <w:szCs w:val="22"/>
        </w:rPr>
        <w:t xml:space="preserve"> inscrita no CNPJ/MF sob o nº </w:t>
      </w:r>
      <w:sdt>
        <w:sdtPr>
          <w:rPr>
            <w:color w:val="auto"/>
            <w:szCs w:val="22"/>
          </w:rPr>
          <w:id w:val="1110399737"/>
        </w:sdtPr>
        <w:sdtEndPr/>
        <w:sdtContent>
          <w:r w:rsidR="004C1CF5">
            <w:rPr>
              <w:color w:val="auto"/>
              <w:szCs w:val="22"/>
            </w:rPr>
            <w:t>17.594.163/0001-42</w:t>
          </w:r>
        </w:sdtContent>
      </w:sdt>
      <w:r w:rsidR="004C1CF5">
        <w:rPr>
          <w:color w:val="auto"/>
          <w:szCs w:val="22"/>
        </w:rPr>
        <w:t xml:space="preserve"> situada a </w:t>
      </w:r>
      <w:sdt>
        <w:sdtPr>
          <w:rPr>
            <w:color w:val="auto"/>
            <w:szCs w:val="22"/>
          </w:rPr>
          <w:id w:val="-1186749777"/>
        </w:sdtPr>
        <w:sdtEndPr/>
        <w:sdtContent>
          <w:r w:rsidR="004C1CF5">
            <w:rPr>
              <w:color w:val="auto"/>
              <w:szCs w:val="22"/>
            </w:rPr>
            <w:t xml:space="preserve">Rua Conceição, n° 42, Subsolo, Centro, Sumidouro- RJ </w:t>
          </w:r>
        </w:sdtContent>
      </w:sdt>
      <w:r w:rsidR="004C1CF5">
        <w:rPr>
          <w:color w:val="auto"/>
          <w:szCs w:val="22"/>
        </w:rPr>
        <w:t xml:space="preserve"> CEP: </w:t>
      </w:r>
      <w:sdt>
        <w:sdtPr>
          <w:rPr>
            <w:color w:val="auto"/>
            <w:szCs w:val="22"/>
          </w:rPr>
          <w:id w:val="1071928520"/>
        </w:sdtPr>
        <w:sdtEndPr/>
        <w:sdtContent>
          <w:r w:rsidR="004C1CF5">
            <w:rPr>
              <w:color w:val="auto"/>
              <w:szCs w:val="22"/>
            </w:rPr>
            <w:t>28637-000</w:t>
          </w:r>
        </w:sdtContent>
      </w:sdt>
      <w:r w:rsidR="004C1CF5">
        <w:rPr>
          <w:color w:val="auto"/>
          <w:szCs w:val="22"/>
        </w:rPr>
        <w:t xml:space="preserve">, neste ato representada por </w:t>
      </w:r>
      <w:sdt>
        <w:sdtPr>
          <w:rPr>
            <w:color w:val="auto"/>
            <w:szCs w:val="22"/>
          </w:rPr>
          <w:id w:val="-1676026144"/>
        </w:sdtPr>
        <w:sdtEndPr/>
        <w:sdtContent>
          <w:r w:rsidR="004C1CF5" w:rsidRPr="004C1CF5">
            <w:rPr>
              <w:b/>
              <w:color w:val="auto"/>
              <w:szCs w:val="22"/>
            </w:rPr>
            <w:t>PABLO GOMES DE CARVALHO</w:t>
          </w:r>
        </w:sdtContent>
      </w:sdt>
      <w:r w:rsidR="004C1CF5">
        <w:rPr>
          <w:color w:val="auto"/>
          <w:szCs w:val="22"/>
        </w:rPr>
        <w:t xml:space="preserve">, inscrito no CPF sob o nº </w:t>
      </w:r>
      <w:sdt>
        <w:sdtPr>
          <w:rPr>
            <w:color w:val="auto"/>
            <w:szCs w:val="22"/>
          </w:rPr>
          <w:id w:val="-1713567265"/>
        </w:sdtPr>
        <w:sdtEndPr/>
        <w:sdtContent>
          <w:r w:rsidR="004C1CF5">
            <w:rPr>
              <w:color w:val="auto"/>
              <w:szCs w:val="22"/>
            </w:rPr>
            <w:t>114.589.147-04</w:t>
          </w:r>
        </w:sdtContent>
      </w:sdt>
      <w:r w:rsidR="004C1CF5">
        <w:rPr>
          <w:color w:val="auto"/>
          <w:szCs w:val="22"/>
        </w:rPr>
        <w:t xml:space="preserve"> e R.G. nº </w:t>
      </w:r>
      <w:sdt>
        <w:sdtPr>
          <w:rPr>
            <w:color w:val="auto"/>
            <w:szCs w:val="22"/>
          </w:rPr>
          <w:id w:val="-1840762084"/>
        </w:sdtPr>
        <w:sdtEndPr/>
        <w:sdtContent>
          <w:r w:rsidR="004C1CF5">
            <w:rPr>
              <w:color w:val="auto"/>
              <w:szCs w:val="22"/>
            </w:rPr>
            <w:t>207353491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646314216"/>
          <w:placeholder>
            <w:docPart w:val="41AA12CBC5834586B0FD3BE1B9A1DCA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C7B59" w:rsidRPr="00AC7B59">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392571201"/>
          <w:placeholder>
            <w:docPart w:val="7628CC0243554B78AF64FC22A216EF2F"/>
          </w:placeholder>
        </w:sdtPr>
        <w:sdtEndPr>
          <w:rPr>
            <w:b/>
          </w:rPr>
        </w:sdtEndPr>
        <w:sdtContent>
          <w:r w:rsidR="00AC7B59" w:rsidRPr="00AC7B59">
            <w:rPr>
              <w:bCs/>
              <w:color w:val="auto"/>
              <w:szCs w:val="22"/>
            </w:rPr>
            <w:t>066/2021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830DF">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CC386E" w:rsidRPr="00112C9D">
        <w:rPr>
          <w:color w:val="auto"/>
          <w:szCs w:val="22"/>
        </w:rPr>
        <w:t xml:space="preserve">Processo Administrativo nº 0092/2021, de </w:t>
      </w:r>
      <w:sdt>
        <w:sdtPr>
          <w:rPr>
            <w:color w:val="auto"/>
            <w:szCs w:val="22"/>
          </w:rPr>
          <w:id w:val="1734583586"/>
          <w:placeholder>
            <w:docPart w:val="A2C64B77C5834C5B8DCE6287B403F64A"/>
          </w:placeholder>
        </w:sdtPr>
        <w:sdtEndPr/>
        <w:sdtContent>
          <w:r w:rsidR="00CC386E" w:rsidRPr="00112C9D">
            <w:rPr>
              <w:color w:val="auto"/>
              <w:szCs w:val="22"/>
            </w:rPr>
            <w:t>06.01.2021</w:t>
          </w:r>
        </w:sdtContent>
      </w:sdt>
      <w:r w:rsidR="00CC386E" w:rsidRPr="00112C9D">
        <w:rPr>
          <w:color w:val="auto"/>
          <w:szCs w:val="22"/>
        </w:rPr>
        <w:t xml:space="preserve">, em nome da </w:t>
      </w:r>
      <w:bookmarkStart w:id="5" w:name="Requisitante"/>
      <w:sdt>
        <w:sdtPr>
          <w:rPr>
            <w:color w:val="auto"/>
            <w:szCs w:val="22"/>
          </w:rPr>
          <w:id w:val="-1770924072"/>
          <w:placeholder>
            <w:docPart w:val="C19C0E09343E4A678A7571C65EAE27E6"/>
          </w:placeholder>
        </w:sdtPr>
        <w:sdtEndPr/>
        <w:sdtContent>
          <w:r w:rsidR="00CC386E" w:rsidRPr="00112C9D">
            <w:rPr>
              <w:color w:val="auto"/>
              <w:szCs w:val="22"/>
            </w:rPr>
            <w:t>Secretaria Municipal de Obras e Infraestrutura (Processo mãe), Processo Administrativo n 1.672/2021 em nome do Almoxarifado da Secretaria Municipal de Saúde, Processo Administrativo nº 2.770/2021 em nome da Secretaria Municipal de Assistência Social e Direitos Humanos, e Processo Administrativo nº 4.622/2021 em nome do Almoxarifado Geral</w:t>
          </w:r>
        </w:sdtContent>
      </w:sdt>
      <w:bookmarkEnd w:id="5"/>
      <w:r w:rsidR="00CC386E">
        <w:rPr>
          <w:color w:val="auto"/>
          <w:szCs w:val="22"/>
        </w:rPr>
        <w:t xml:space="preserve">, </w:t>
      </w:r>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1830DF" w:rsidRPr="001830DF">
        <w:rPr>
          <w:color w:val="auto"/>
          <w:szCs w:val="22"/>
        </w:rPr>
        <w:t>eventual e futura aquisição de MATERIAIS DE ESCRITÓRIO E PAPELARIA, para atender a demanda da Secretaria de Administração do Município de Bom Jardim/RJ</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Edital </w:t>
      </w:r>
      <w:r w:rsidR="006973EB" w:rsidRPr="009A5CCA">
        <w:rPr>
          <w:color w:val="auto"/>
          <w:szCs w:val="22"/>
        </w:rPr>
        <w:t>.</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902205181"/>
          <w:placeholder>
            <w:docPart w:val="788EBDDD8F1A413D8B34ABF4FC41080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AC7B59" w:rsidRPr="00AC7B59">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257818952"/>
          <w:placeholder>
            <w:docPart w:val="393741945182408A8AEC9A6BB6252029"/>
          </w:placeholder>
        </w:sdtPr>
        <w:sdtEndPr>
          <w:rPr>
            <w:b/>
          </w:rPr>
        </w:sdtEndPr>
        <w:sdtContent>
          <w:r w:rsidR="00AC7B59" w:rsidRPr="00AC7B59">
            <w:rPr>
              <w:bCs/>
              <w:color w:val="auto"/>
              <w:szCs w:val="22"/>
            </w:rPr>
            <w:t>066/2021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4D548A">
            <w:rPr>
              <w:b/>
              <w:color w:val="auto"/>
              <w:szCs w:val="22"/>
            </w:rPr>
            <w:t>41.066,40</w:t>
          </w:r>
        </w:sdtContent>
      </w:sdt>
      <w:r w:rsidRPr="00280327">
        <w:rPr>
          <w:b/>
          <w:i/>
          <w:color w:val="auto"/>
          <w:szCs w:val="22"/>
        </w:rPr>
        <w:t xml:space="preserve"> </w:t>
      </w:r>
      <w:r w:rsidRPr="00280327">
        <w:rPr>
          <w:b/>
          <w:color w:val="auto"/>
          <w:szCs w:val="22"/>
        </w:rPr>
        <w:t>(</w:t>
      </w:r>
      <w:r w:rsidR="004D548A">
        <w:rPr>
          <w:b/>
          <w:color w:val="auto"/>
          <w:szCs w:val="22"/>
        </w:rPr>
        <w:t xml:space="preserve">quarenta e </w:t>
      </w:r>
      <w:sdt>
        <w:sdtPr>
          <w:rPr>
            <w:b/>
            <w:color w:val="auto"/>
            <w:szCs w:val="22"/>
          </w:rPr>
          <w:id w:val="67694533"/>
          <w:placeholder>
            <w:docPart w:val="33BA38BD2D77442E9230A16E78AEB7FB"/>
          </w:placeholder>
        </w:sdtPr>
        <w:sdtEndPr/>
        <w:sdtContent>
          <w:r w:rsidR="00886141">
            <w:rPr>
              <w:b/>
              <w:color w:val="auto"/>
              <w:szCs w:val="22"/>
            </w:rPr>
            <w:t xml:space="preserve">um mil </w:t>
          </w:r>
          <w:r w:rsidR="004D548A">
            <w:rPr>
              <w:b/>
              <w:color w:val="auto"/>
              <w:szCs w:val="22"/>
            </w:rPr>
            <w:t>sessenta e seis</w:t>
          </w:r>
          <w:r w:rsidR="00886141">
            <w:rPr>
              <w:b/>
              <w:color w:val="auto"/>
              <w:szCs w:val="22"/>
            </w:rPr>
            <w:t xml:space="preserve"> reais e </w:t>
          </w:r>
          <w:r w:rsidR="004D548A">
            <w:rPr>
              <w:b/>
              <w:color w:val="auto"/>
              <w:szCs w:val="22"/>
            </w:rPr>
            <w:t>quaren</w:t>
          </w:r>
          <w:r w:rsidR="00886141">
            <w:rPr>
              <w:b/>
              <w:color w:val="auto"/>
              <w:szCs w:val="22"/>
            </w:rPr>
            <w:t>ta centavos</w:t>
          </w:r>
        </w:sdtContent>
      </w:sdt>
      <w:r w:rsidRPr="00280327">
        <w:rPr>
          <w:b/>
          <w:color w:val="auto"/>
          <w:szCs w:val="22"/>
        </w:rPr>
        <w:t>)</w:t>
      </w:r>
      <w:r w:rsidR="001830DF">
        <w:rPr>
          <w:b/>
          <w:color w:val="auto"/>
          <w:szCs w:val="22"/>
        </w:rPr>
        <w:t xml:space="preserve">, pelos itens </w:t>
      </w:r>
      <w:r w:rsidR="004D548A">
        <w:rPr>
          <w:b/>
          <w:color w:val="auto"/>
          <w:szCs w:val="22"/>
        </w:rPr>
        <w:t>1,4,5,6,10,11,12,21,25,26,102,106,120</w:t>
      </w:r>
      <w:r w:rsidRPr="00280327">
        <w:rPr>
          <w:b/>
          <w:color w:val="auto"/>
          <w:szCs w:val="22"/>
        </w:rPr>
        <w:t>.</w:t>
      </w:r>
    </w:p>
    <w:p w:rsidR="001830DF" w:rsidRP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o Município de Bom Jardim</w:t>
      </w:r>
      <w:r w:rsidRPr="001830DF">
        <w:rPr>
          <w:color w:val="auto"/>
          <w:szCs w:val="22"/>
        </w:rPr>
        <w:t xml:space="preserve"> a utilizá-lo integralmente.</w:t>
      </w:r>
    </w:p>
    <w:p w:rsidR="00DB7A0B"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1830DF" w:rsidRDefault="001830DF" w:rsidP="001E109B">
      <w:pPr>
        <w:pStyle w:val="Corpodetexto"/>
        <w:spacing w:line="200" w:lineRule="atLeast"/>
        <w:rPr>
          <w:bCs/>
          <w:color w:val="auto"/>
          <w:szCs w:val="22"/>
        </w:rPr>
      </w:pPr>
      <w:r w:rsidRPr="001830DF">
        <w:rPr>
          <w:bCs/>
          <w:color w:val="auto"/>
          <w:szCs w:val="22"/>
        </w:rPr>
        <w:t xml:space="preserve">A Administração emitirá por escrito ordem de fornecimento, com a quantidade e identificação dos bens que serão fornecidos, o local de fornecimento, o prazo máximo para a entrega, a </w:t>
      </w:r>
      <w:r w:rsidRPr="001830DF">
        <w:rPr>
          <w:bCs/>
          <w:color w:val="auto"/>
          <w:szCs w:val="22"/>
        </w:rPr>
        <w:lastRenderedPageBreak/>
        <w:t>identificação e assinatura do gestor responsável pela emissão da ordem e a identificação da pessoa jurídica a que se destina a ordem</w:t>
      </w:r>
      <w:r>
        <w:rPr>
          <w:bCs/>
          <w:color w:val="auto"/>
          <w:szCs w:val="22"/>
        </w:rPr>
        <w:t>.</w:t>
      </w:r>
    </w:p>
    <w:p w:rsidR="001830DF" w:rsidRPr="001830DF" w:rsidRDefault="001E109B" w:rsidP="001830DF">
      <w:pPr>
        <w:pStyle w:val="Corpodetexto"/>
        <w:spacing w:line="200" w:lineRule="atLeast"/>
        <w:rPr>
          <w:bCs/>
          <w:color w:val="auto"/>
          <w:szCs w:val="22"/>
        </w:rPr>
      </w:pPr>
      <w:r>
        <w:rPr>
          <w:b/>
          <w:bCs/>
          <w:color w:val="auto"/>
          <w:szCs w:val="22"/>
        </w:rPr>
        <w:t>Parágrafo Primeiro -</w:t>
      </w:r>
      <w:r w:rsidRPr="001E109B">
        <w:rPr>
          <w:bCs/>
          <w:color w:val="auto"/>
          <w:szCs w:val="22"/>
        </w:rPr>
        <w:t xml:space="preserve"> </w:t>
      </w:r>
      <w:r w:rsidR="001830DF" w:rsidRPr="001830DF">
        <w:rPr>
          <w:bCs/>
          <w:color w:val="auto"/>
          <w:szCs w:val="22"/>
        </w:rPr>
        <w:t>Os bens a serem adquiridos serão entregues em remessa parcelada, conforme ordens de fornecimento, em prazo máximo de 10 (dez) dias úteis após o recebimento desta, nos seguintes endereços:</w:t>
      </w:r>
    </w:p>
    <w:p w:rsidR="002D6F59" w:rsidRDefault="002D6F59" w:rsidP="001830DF">
      <w:pPr>
        <w:pStyle w:val="Corpodetexto"/>
        <w:spacing w:line="200" w:lineRule="atLeast"/>
        <w:rPr>
          <w:bCs/>
          <w:color w:val="auto"/>
          <w:szCs w:val="22"/>
        </w:rPr>
      </w:pPr>
      <w:r w:rsidRPr="002D6F59">
        <w:rPr>
          <w:bCs/>
          <w:color w:val="auto"/>
          <w:szCs w:val="22"/>
        </w:rPr>
        <w:t>SECRETARIA DE ADMINISTRAÇÃO: Almoxarifado, Praça Gov. Roberto Silveira, 44 – Centro – Bom Jardim / RJ, Telefone (22)2566-2916, das 9h às 12h e das 13h às 17h e será recebido pela fiscalização ou por pessoa do CONTRATANTE autorizada para tal.</w:t>
      </w:r>
    </w:p>
    <w:p w:rsidR="001830DF" w:rsidRPr="001830DF" w:rsidRDefault="001E109B" w:rsidP="001830DF">
      <w:pPr>
        <w:pStyle w:val="Corpodetexto"/>
        <w:spacing w:line="200" w:lineRule="atLeast"/>
        <w:rPr>
          <w:bCs/>
          <w:color w:val="auto"/>
          <w:szCs w:val="22"/>
        </w:rPr>
      </w:pPr>
      <w:r>
        <w:rPr>
          <w:b/>
          <w:bCs/>
          <w:color w:val="auto"/>
          <w:szCs w:val="22"/>
        </w:rPr>
        <w:t>Parágrafo Segundo -</w:t>
      </w:r>
      <w:r w:rsidRPr="001E109B">
        <w:rPr>
          <w:bCs/>
          <w:color w:val="auto"/>
          <w:szCs w:val="22"/>
        </w:rPr>
        <w:t xml:space="preserve"> </w:t>
      </w:r>
      <w:r w:rsidR="001830DF" w:rsidRPr="001830DF">
        <w:rPr>
          <w:bCs/>
          <w:color w:val="auto"/>
          <w:szCs w:val="22"/>
        </w:rPr>
        <w:t>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 mediante justificativa.</w:t>
      </w:r>
    </w:p>
    <w:p w:rsidR="001830DF" w:rsidRPr="001830DF" w:rsidRDefault="001830DF" w:rsidP="001830DF">
      <w:pPr>
        <w:pStyle w:val="Corpodetexto"/>
        <w:spacing w:line="200" w:lineRule="atLeast"/>
        <w:rPr>
          <w:bCs/>
          <w:color w:val="auto"/>
          <w:szCs w:val="22"/>
        </w:rPr>
      </w:pPr>
      <w:r>
        <w:rPr>
          <w:b/>
          <w:bCs/>
          <w:color w:val="auto"/>
          <w:szCs w:val="22"/>
        </w:rPr>
        <w:t>Parágrafo Terceiro</w:t>
      </w:r>
      <w:r w:rsidRPr="001830DF">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830DF" w:rsidRPr="001830DF" w:rsidRDefault="001830DF" w:rsidP="001830DF">
      <w:pPr>
        <w:pStyle w:val="Corpodetexto"/>
        <w:spacing w:line="200" w:lineRule="atLeast"/>
        <w:rPr>
          <w:bCs/>
          <w:color w:val="auto"/>
          <w:szCs w:val="22"/>
        </w:rPr>
      </w:pPr>
      <w:r>
        <w:rPr>
          <w:b/>
          <w:bCs/>
          <w:color w:val="auto"/>
          <w:szCs w:val="22"/>
        </w:rPr>
        <w:t>Parágrafo Quarto</w:t>
      </w:r>
      <w:r w:rsidRPr="001830DF">
        <w:rPr>
          <w:bCs/>
          <w:color w:val="auto"/>
          <w:szCs w:val="22"/>
        </w:rPr>
        <w:t xml:space="preserve">– 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 </w:t>
      </w:r>
    </w:p>
    <w:p w:rsidR="001830DF" w:rsidRPr="001830DF" w:rsidRDefault="001830DF" w:rsidP="001830DF">
      <w:pPr>
        <w:pStyle w:val="Corpodetexto"/>
        <w:spacing w:line="200" w:lineRule="atLeast"/>
        <w:rPr>
          <w:bCs/>
          <w:color w:val="auto"/>
          <w:szCs w:val="22"/>
        </w:rPr>
      </w:pPr>
      <w:r>
        <w:rPr>
          <w:b/>
          <w:bCs/>
          <w:color w:val="auto"/>
          <w:szCs w:val="22"/>
        </w:rPr>
        <w:t>Parágrafo Quinto</w:t>
      </w:r>
      <w:r w:rsidRPr="001830DF">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1830DF" w:rsidRPr="001830DF" w:rsidRDefault="001830DF" w:rsidP="001830DF">
      <w:pPr>
        <w:pStyle w:val="Corpodetexto"/>
        <w:spacing w:line="200" w:lineRule="atLeast"/>
        <w:rPr>
          <w:bCs/>
          <w:color w:val="auto"/>
          <w:szCs w:val="22"/>
        </w:rPr>
      </w:pPr>
      <w:r>
        <w:rPr>
          <w:b/>
          <w:bCs/>
          <w:color w:val="auto"/>
          <w:szCs w:val="22"/>
        </w:rPr>
        <w:t>Parágrafo Sexto</w:t>
      </w:r>
      <w:r w:rsidRPr="001830DF">
        <w:rPr>
          <w:bCs/>
          <w:color w:val="auto"/>
          <w:szCs w:val="22"/>
        </w:rPr>
        <w:t xml:space="preserve"> – Caso a verificação de conformidade não seja procedida dentro do prazo fixado, reputar-se-á como realizada, consumando-se o recebimento definitivo no dia do esgotamento do prazo.</w:t>
      </w:r>
    </w:p>
    <w:p w:rsidR="001830DF" w:rsidRDefault="001830DF" w:rsidP="001830DF">
      <w:pPr>
        <w:pStyle w:val="Corpodetexto"/>
        <w:spacing w:line="200" w:lineRule="atLeast"/>
        <w:rPr>
          <w:bCs/>
          <w:color w:val="auto"/>
          <w:szCs w:val="22"/>
        </w:rPr>
      </w:pPr>
      <w:r>
        <w:rPr>
          <w:b/>
          <w:bCs/>
          <w:color w:val="auto"/>
          <w:szCs w:val="22"/>
        </w:rPr>
        <w:t>Parágrafo Sétimo</w:t>
      </w:r>
      <w:r w:rsidRPr="001830DF">
        <w:rPr>
          <w:bCs/>
          <w:color w:val="auto"/>
          <w:szCs w:val="22"/>
        </w:rPr>
        <w:t xml:space="preserve"> – O recebimento provisório ou definitivo do objeto não exclui a responsabilidade da CONTRATADA pelos prejuízos resultantes da incorreta execução do contrato.</w:t>
      </w:r>
    </w:p>
    <w:p w:rsidR="001830DF" w:rsidRDefault="001830DF" w:rsidP="001830D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1E109B" w:rsidRDefault="00517250" w:rsidP="00517250">
      <w:pPr>
        <w:spacing w:line="200" w:lineRule="atLeast"/>
        <w:jc w:val="both"/>
        <w:rPr>
          <w:color w:val="auto"/>
          <w:szCs w:val="22"/>
        </w:rPr>
      </w:pPr>
      <w:r w:rsidRPr="00280327">
        <w:rPr>
          <w:color w:val="auto"/>
          <w:szCs w:val="22"/>
        </w:rPr>
        <w:t xml:space="preserve">I - </w:t>
      </w:r>
      <w:r w:rsidR="001E109B" w:rsidRPr="001E109B">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1E109B" w:rsidRPr="001E109B">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lastRenderedPageBreak/>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1830DF" w:rsidRPr="001830DF">
        <w:rPr>
          <w:color w:val="auto"/>
          <w:szCs w:val="22"/>
        </w:rPr>
        <w:t>O pagamento será feito em depósito em conta corrente informada pela CONTRATADA, em parcela correspondente a cada ordem de fornecimento, na forma da legislação vigente, sem prejuízo do disposto no item 8</w:t>
      </w:r>
      <w:r w:rsidR="001830DF">
        <w:rPr>
          <w:color w:val="auto"/>
          <w:szCs w:val="22"/>
        </w:rPr>
        <w:t xml:space="preserve"> do Termo de Referência</w:t>
      </w:r>
      <w:r w:rsidR="001830DF" w:rsidRPr="001830DF">
        <w:rPr>
          <w:color w:val="auto"/>
          <w:szCs w:val="22"/>
        </w:rPr>
        <w:t>.</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1830DF" w:rsidRPr="001830DF">
        <w:rPr>
          <w:color w:val="auto"/>
          <w:szCs w:val="22"/>
        </w:rPr>
        <w:t>Os itens relativos ao fornecimento deverão corresponder, em sua totalidade, aos itens constantes na ordem de fornecimento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1830DF" w:rsidRPr="001830DF">
        <w:rPr>
          <w:color w:val="auto"/>
          <w:szCs w:val="22"/>
        </w:rPr>
        <w:t>É vedada a antecipação do pagamento sem a correspondente contraprestação do fornecimento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É vedado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2D6F59" w:rsidRPr="002D6F59">
            <w:rPr>
              <w:color w:val="auto"/>
              <w:szCs w:val="22"/>
            </w:rPr>
            <w:t>0400.0412200102.029</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1A6178" w:rsidRPr="001A6178">
            <w:rPr>
              <w:color w:val="auto"/>
              <w:szCs w:val="22"/>
            </w:rPr>
            <w:t>3390.30.00</w:t>
          </w:r>
        </w:sdtContent>
      </w:sdt>
      <w:r w:rsidR="001E109B" w:rsidRPr="001A6178">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1E109B" w:rsidRPr="001E109B" w:rsidRDefault="001E109B" w:rsidP="001E109B">
      <w:pPr>
        <w:pStyle w:val="Corpodetexto"/>
        <w:spacing w:line="200" w:lineRule="atLeast"/>
        <w:rPr>
          <w:bCs/>
          <w:color w:val="auto"/>
          <w:szCs w:val="22"/>
        </w:rPr>
      </w:pPr>
      <w:r w:rsidRPr="001E109B">
        <w:rPr>
          <w:bCs/>
          <w:color w:val="auto"/>
          <w:szCs w:val="22"/>
        </w:rPr>
        <w:t>A Administração realizará pesquisa de mercado periodicamente, em intervalos não superiores a 180 (cento e oitenta) dias, a fim de verificar a vantajosidade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lastRenderedPageBreak/>
        <w:t>Parágrafo Primeiro</w:t>
      </w:r>
      <w:r w:rsidRPr="001E109B">
        <w:rPr>
          <w:bCs/>
          <w:color w:val="auto"/>
          <w:szCs w:val="22"/>
        </w:rPr>
        <w:t xml:space="preserve">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1E109B" w:rsidRPr="001E109B" w:rsidRDefault="001E109B" w:rsidP="001E109B">
      <w:pPr>
        <w:pStyle w:val="Corpodetexto"/>
        <w:spacing w:line="200" w:lineRule="atLeast"/>
        <w:rPr>
          <w:bCs/>
          <w:color w:val="auto"/>
          <w:szCs w:val="22"/>
        </w:rPr>
      </w:pPr>
      <w:r>
        <w:rPr>
          <w:b/>
          <w:bCs/>
          <w:color w:val="auto"/>
          <w:szCs w:val="22"/>
        </w:rPr>
        <w:t>Parágrafo Segundo</w:t>
      </w:r>
      <w:r w:rsidRPr="001E109B">
        <w:rPr>
          <w:bCs/>
          <w:color w:val="auto"/>
          <w:szCs w:val="22"/>
        </w:rPr>
        <w:t xml:space="preserve"> – Quando o preço registrado tornar-se superior ao preço praticado no mercado por motivo superveniente, a Administração convocará a adjudicatária para negociar a redução dos preços aos valores praticados pelo mercado.</w:t>
      </w:r>
    </w:p>
    <w:p w:rsidR="001E109B" w:rsidRPr="001E109B" w:rsidRDefault="001E109B" w:rsidP="001E109B">
      <w:pPr>
        <w:pStyle w:val="Corpodetexto"/>
        <w:spacing w:line="200" w:lineRule="atLeast"/>
        <w:rPr>
          <w:bCs/>
          <w:color w:val="auto"/>
          <w:szCs w:val="22"/>
        </w:rPr>
      </w:pPr>
      <w:r>
        <w:rPr>
          <w:b/>
          <w:bCs/>
          <w:color w:val="auto"/>
          <w:szCs w:val="22"/>
        </w:rPr>
        <w:t>Parágrafo Terceiro</w:t>
      </w:r>
      <w:r w:rsidRPr="001E109B">
        <w:rPr>
          <w:bCs/>
          <w:color w:val="auto"/>
          <w:szCs w:val="22"/>
        </w:rPr>
        <w:t xml:space="preserve"> – Os fornecedores que não aceitarem reduzir seus preços aos valores praticados pelo mercado serão liberados do compromisso assumido, sem aplicação de penalidade.</w:t>
      </w:r>
    </w:p>
    <w:p w:rsidR="001E109B" w:rsidRPr="001E109B" w:rsidRDefault="001E109B" w:rsidP="001E109B">
      <w:pPr>
        <w:pStyle w:val="Corpodetexto"/>
        <w:spacing w:line="200" w:lineRule="atLeast"/>
        <w:rPr>
          <w:bCs/>
          <w:color w:val="auto"/>
          <w:szCs w:val="22"/>
        </w:rPr>
      </w:pPr>
      <w:r>
        <w:rPr>
          <w:b/>
          <w:bCs/>
          <w:color w:val="auto"/>
          <w:szCs w:val="22"/>
        </w:rPr>
        <w:t>Parágrafo Quarto</w:t>
      </w:r>
      <w:r w:rsidRPr="001E109B">
        <w:rPr>
          <w:bCs/>
          <w:color w:val="auto"/>
          <w:szCs w:val="22"/>
        </w:rPr>
        <w:t xml:space="preserve"> – A ordem de classificação dos fornecedores que aceitarem reduzir seus preços aos valores de mercado observará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Quinto</w:t>
      </w:r>
      <w:r w:rsidRPr="001E109B">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1E109B" w:rsidRPr="001E109B" w:rsidRDefault="001E109B" w:rsidP="001E109B">
      <w:pPr>
        <w:pStyle w:val="Corpodetexto"/>
        <w:spacing w:line="200" w:lineRule="atLeast"/>
        <w:rPr>
          <w:bCs/>
          <w:color w:val="auto"/>
          <w:szCs w:val="22"/>
        </w:rPr>
      </w:pPr>
      <w:r>
        <w:rPr>
          <w:b/>
          <w:bCs/>
          <w:color w:val="auto"/>
          <w:szCs w:val="22"/>
        </w:rPr>
        <w:t>Parágrafo Sexto</w:t>
      </w:r>
      <w:r w:rsidRPr="001E109B">
        <w:rPr>
          <w:bCs/>
          <w:color w:val="auto"/>
          <w:szCs w:val="22"/>
        </w:rPr>
        <w:t xml:space="preserve"> – Os licitantes remanescentes serão convocados para fornecer o produto pelo preço registrado, observada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Sétimo</w:t>
      </w:r>
      <w:r w:rsidRPr="001E109B">
        <w:rPr>
          <w:bCs/>
          <w:color w:val="auto"/>
          <w:szCs w:val="22"/>
        </w:rPr>
        <w:t xml:space="preserve"> – Não será aplicada penalidade ao licitante convocado na forma deste item que não aceitar a proposta da Administração.</w:t>
      </w:r>
    </w:p>
    <w:p w:rsidR="00FF0F74" w:rsidRPr="001E109B" w:rsidRDefault="001E109B" w:rsidP="001E109B">
      <w:pPr>
        <w:pStyle w:val="Corpodetexto"/>
        <w:spacing w:line="200" w:lineRule="atLeast"/>
        <w:rPr>
          <w:bCs/>
          <w:color w:val="auto"/>
          <w:szCs w:val="22"/>
        </w:rPr>
      </w:pPr>
      <w:r>
        <w:rPr>
          <w:b/>
          <w:bCs/>
          <w:color w:val="auto"/>
          <w:szCs w:val="22"/>
        </w:rPr>
        <w:t>Parágrafo Oitavo</w:t>
      </w:r>
      <w:r w:rsidRPr="001E109B">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1E109B" w:rsidRPr="00280327" w:rsidRDefault="001E109B" w:rsidP="001E109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E109B" w:rsidRDefault="001830DF" w:rsidP="001E109B">
      <w:pPr>
        <w:pStyle w:val="Contrato-Corpo"/>
        <w:rPr>
          <w:bCs w:val="0"/>
          <w:color w:val="auto"/>
        </w:rPr>
      </w:pPr>
      <w:r w:rsidRPr="001830DF">
        <w:rPr>
          <w:bCs w:val="0"/>
          <w:color w:val="auto"/>
        </w:rPr>
        <w:t>Serão responsáveis pelo gerenciamento da ata de registro de preço os seguintes órgãos e gestores:</w:t>
      </w:r>
    </w:p>
    <w:p w:rsidR="001830DF" w:rsidRPr="001E109B" w:rsidRDefault="002D6F59" w:rsidP="001E109B">
      <w:pPr>
        <w:pStyle w:val="Contrato-Corpo"/>
        <w:rPr>
          <w:bCs w:val="0"/>
          <w:color w:val="auto"/>
        </w:rPr>
      </w:pPr>
      <w:r w:rsidRPr="002D6F59">
        <w:rPr>
          <w:bCs w:val="0"/>
          <w:color w:val="auto"/>
        </w:rPr>
        <w:t>SECRETARIA DE ADMINISTRAÇÃO: representada pelo Secretário, Sr. Luís Carlos dos Santos, matrícula nº 41/6917 SMA</w:t>
      </w:r>
      <w:r>
        <w:rPr>
          <w:bCs w:val="0"/>
          <w:color w:val="auto"/>
        </w:rPr>
        <w:t>.</w:t>
      </w:r>
      <w:r w:rsidR="001830DF" w:rsidRPr="001830DF">
        <w:rPr>
          <w:bCs w:val="0"/>
          <w:color w:val="auto"/>
        </w:rPr>
        <w:t>.</w:t>
      </w:r>
    </w:p>
    <w:p w:rsidR="001E109B" w:rsidRPr="001E109B" w:rsidRDefault="001E109B" w:rsidP="001E109B">
      <w:pPr>
        <w:pStyle w:val="Contrato-Corpo"/>
        <w:rPr>
          <w:bCs w:val="0"/>
          <w:color w:val="auto"/>
        </w:rPr>
      </w:pPr>
      <w:r>
        <w:rPr>
          <w:b/>
          <w:bCs w:val="0"/>
          <w:color w:val="auto"/>
        </w:rPr>
        <w:t>Parágrafo Primeiro</w:t>
      </w:r>
      <w:r w:rsidRPr="001E109B">
        <w:rPr>
          <w:bCs w:val="0"/>
          <w:color w:val="auto"/>
        </w:rPr>
        <w:t xml:space="preserve"> – Compete ao órgão responsável pelo gerenciamento da ata de registro de preços:</w:t>
      </w:r>
    </w:p>
    <w:p w:rsidR="001830DF" w:rsidRPr="001830DF" w:rsidRDefault="001E109B" w:rsidP="001830DF">
      <w:pPr>
        <w:pStyle w:val="Contrato-Corpo"/>
        <w:rPr>
          <w:bCs w:val="0"/>
          <w:color w:val="auto"/>
        </w:rPr>
      </w:pPr>
      <w:r w:rsidRPr="001E109B">
        <w:rPr>
          <w:bCs w:val="0"/>
          <w:color w:val="auto"/>
        </w:rPr>
        <w:t xml:space="preserve">1 – </w:t>
      </w:r>
      <w:r w:rsidR="001830DF" w:rsidRPr="001830DF">
        <w:rPr>
          <w:bCs w:val="0"/>
          <w:color w:val="auto"/>
        </w:rPr>
        <w:t>Verificar, antes de emitir a ordem de fornecimento, se há saldo orçamentário disponível para a execução;</w:t>
      </w:r>
    </w:p>
    <w:p w:rsidR="001830DF" w:rsidRPr="001830DF" w:rsidRDefault="001830DF" w:rsidP="001830DF">
      <w:pPr>
        <w:pStyle w:val="Contrato-Corpo"/>
        <w:rPr>
          <w:bCs w:val="0"/>
          <w:color w:val="auto"/>
        </w:rPr>
      </w:pPr>
      <w:r w:rsidRPr="001830DF">
        <w:rPr>
          <w:bCs w:val="0"/>
          <w:color w:val="auto"/>
        </w:rPr>
        <w:t>2 – Emitir a ordem de fornecimento, nos moldes do instrumento convocatório e seus anexos;</w:t>
      </w:r>
    </w:p>
    <w:p w:rsidR="001830DF" w:rsidRPr="001830DF" w:rsidRDefault="001830DF" w:rsidP="001830DF">
      <w:pPr>
        <w:pStyle w:val="Contrato-Corpo"/>
        <w:rPr>
          <w:bCs w:val="0"/>
          <w:color w:val="auto"/>
        </w:rPr>
      </w:pPr>
      <w:r w:rsidRPr="001830DF">
        <w:rPr>
          <w:bCs w:val="0"/>
          <w:color w:val="auto"/>
        </w:rPr>
        <w:t>3 – Solicitar à fiscalização que inicie os procedimentos de acompanhamento e fiscalização;</w:t>
      </w:r>
    </w:p>
    <w:p w:rsidR="001830DF" w:rsidRPr="001830DF" w:rsidRDefault="001830DF" w:rsidP="001830DF">
      <w:pPr>
        <w:pStyle w:val="Contrato-Corpo"/>
        <w:rPr>
          <w:bCs w:val="0"/>
          <w:color w:val="auto"/>
        </w:rPr>
      </w:pPr>
      <w:r w:rsidRPr="001830DF">
        <w:rPr>
          <w:bCs w:val="0"/>
          <w:color w:val="auto"/>
        </w:rPr>
        <w:t>4 – Encaminhar comunicações à CONTRATADA ou fornecer meios para que a fiscalização se comunique com a CONTRATADA;</w:t>
      </w:r>
    </w:p>
    <w:p w:rsidR="001830DF" w:rsidRPr="001830DF" w:rsidRDefault="001830DF" w:rsidP="001830DF">
      <w:pPr>
        <w:pStyle w:val="Contrato-Corpo"/>
        <w:rPr>
          <w:bCs w:val="0"/>
          <w:color w:val="auto"/>
        </w:rPr>
      </w:pPr>
      <w:r w:rsidRPr="001830DF">
        <w:rPr>
          <w:bCs w:val="0"/>
          <w:color w:val="auto"/>
        </w:rPr>
        <w:t>5 – Solicitar aplicação de sanções por descumprimento contratual;</w:t>
      </w:r>
    </w:p>
    <w:p w:rsidR="001830DF" w:rsidRPr="001830DF" w:rsidRDefault="001830DF" w:rsidP="001830DF">
      <w:pPr>
        <w:pStyle w:val="Contrato-Corpo"/>
        <w:rPr>
          <w:bCs w:val="0"/>
          <w:color w:val="auto"/>
        </w:rPr>
      </w:pPr>
      <w:r w:rsidRPr="001830DF">
        <w:rPr>
          <w:bCs w:val="0"/>
          <w:color w:val="auto"/>
        </w:rPr>
        <w:t>6 – Requerer ajustes, aditivos, suspensões, prorrogações ou supressões, na forma da legislação;</w:t>
      </w:r>
    </w:p>
    <w:p w:rsidR="001830DF" w:rsidRPr="001830DF" w:rsidRDefault="001830DF" w:rsidP="001830DF">
      <w:pPr>
        <w:pStyle w:val="Contrato-Corpo"/>
        <w:rPr>
          <w:bCs w:val="0"/>
          <w:color w:val="auto"/>
        </w:rPr>
      </w:pPr>
      <w:r w:rsidRPr="001830DF">
        <w:rPr>
          <w:bCs w:val="0"/>
          <w:color w:val="auto"/>
        </w:rPr>
        <w:t>7 – Solicitar o cancelamento o registro dos licitantes, nas hipóteses do instrumento convocatório e seus anexos, convocando os licitantes remanescentes registrados para</w:t>
      </w:r>
      <w:r w:rsidR="001A6178">
        <w:rPr>
          <w:bCs w:val="0"/>
          <w:color w:val="auto"/>
        </w:rPr>
        <w:t xml:space="preserve"> substituí-los;</w:t>
      </w:r>
    </w:p>
    <w:p w:rsidR="001830DF" w:rsidRPr="001830DF" w:rsidRDefault="001830DF" w:rsidP="001830DF">
      <w:pPr>
        <w:pStyle w:val="Contrato-Corpo"/>
        <w:rPr>
          <w:bCs w:val="0"/>
          <w:color w:val="auto"/>
        </w:rPr>
      </w:pPr>
      <w:r w:rsidRPr="001830DF">
        <w:rPr>
          <w:bCs w:val="0"/>
          <w:color w:val="auto"/>
        </w:rPr>
        <w:t>8 – Solicitar a revogação da ata de registro de preços, nas hipóteses do instrumento convocatório e da legislação aplicável;</w:t>
      </w:r>
    </w:p>
    <w:p w:rsidR="001830DF" w:rsidRPr="001830DF" w:rsidRDefault="001830DF" w:rsidP="001830DF">
      <w:pPr>
        <w:pStyle w:val="Contrato-Corpo"/>
        <w:rPr>
          <w:bCs w:val="0"/>
          <w:color w:val="auto"/>
        </w:rPr>
      </w:pPr>
      <w:r w:rsidRPr="001830DF">
        <w:rPr>
          <w:bCs w:val="0"/>
          <w:color w:val="auto"/>
        </w:rPr>
        <w:t>9 – Controlar os quantitativos máximos estipulado, respeitando as cotas dos participantes;</w:t>
      </w:r>
    </w:p>
    <w:p w:rsidR="001830DF" w:rsidRPr="001830DF" w:rsidRDefault="001830DF" w:rsidP="001830DF">
      <w:pPr>
        <w:pStyle w:val="Contrato-Corpo"/>
        <w:rPr>
          <w:bCs w:val="0"/>
          <w:color w:val="auto"/>
        </w:rPr>
      </w:pPr>
      <w:r w:rsidRPr="001830DF">
        <w:rPr>
          <w:bCs w:val="0"/>
          <w:color w:val="auto"/>
        </w:rPr>
        <w:t>10 – Tomar demais medidas necessárias para a regularização de faltas ou eventuais problemas;</w:t>
      </w:r>
    </w:p>
    <w:p w:rsidR="001830DF" w:rsidRPr="001830DF" w:rsidRDefault="001830DF" w:rsidP="001830DF">
      <w:pPr>
        <w:pStyle w:val="Contrato-Corpo"/>
        <w:rPr>
          <w:bCs w:val="0"/>
          <w:color w:val="auto"/>
        </w:rPr>
      </w:pPr>
      <w:r w:rsidRPr="001830DF">
        <w:rPr>
          <w:bCs w:val="0"/>
          <w:color w:val="auto"/>
        </w:rPr>
        <w:lastRenderedPageBreak/>
        <w:t>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1830DF" w:rsidRPr="001830DF" w:rsidRDefault="001830DF" w:rsidP="001830DF">
      <w:pPr>
        <w:pStyle w:val="Contrato-Corpo"/>
        <w:rPr>
          <w:bCs w:val="0"/>
          <w:color w:val="auto"/>
        </w:rPr>
      </w:pPr>
      <w:r w:rsidRPr="001830DF">
        <w:rPr>
          <w:bCs w:val="0"/>
          <w:color w:val="auto"/>
        </w:rPr>
        <w:t>11.1 – Entende-se como tempo hábil o prazo mínimo de 90 dias (noventa) de antecedência ao pr</w:t>
      </w:r>
      <w:r w:rsidR="001A6178">
        <w:rPr>
          <w:bCs w:val="0"/>
          <w:color w:val="auto"/>
        </w:rPr>
        <w:t xml:space="preserve">azo máximo previsto no item </w:t>
      </w:r>
      <w:r w:rsidRPr="001830DF">
        <w:rPr>
          <w:bCs w:val="0"/>
          <w:color w:val="auto"/>
        </w:rPr>
        <w:t>11.</w:t>
      </w:r>
    </w:p>
    <w:p w:rsidR="001830DF" w:rsidRPr="001830DF" w:rsidRDefault="001A6178" w:rsidP="001830DF">
      <w:pPr>
        <w:pStyle w:val="Contrato-Corpo"/>
        <w:rPr>
          <w:bCs w:val="0"/>
          <w:color w:val="auto"/>
        </w:rPr>
      </w:pPr>
      <w:r>
        <w:rPr>
          <w:bCs w:val="0"/>
          <w:color w:val="auto"/>
        </w:rPr>
        <w:t>12</w:t>
      </w:r>
      <w:r w:rsidR="001830DF" w:rsidRPr="001830DF">
        <w:rPr>
          <w:bCs w:val="0"/>
          <w:color w:val="auto"/>
        </w:rPr>
        <w:t xml:space="preserve"> – Não haverá outros órgãos participantes além dos órgãos responsáveis pelo gerenciamento da ata de registro de preços.</w:t>
      </w:r>
    </w:p>
    <w:p w:rsidR="001830DF" w:rsidRDefault="001A6178" w:rsidP="001830DF">
      <w:pPr>
        <w:pStyle w:val="Contrato-Corpo"/>
        <w:rPr>
          <w:bCs w:val="0"/>
          <w:color w:val="auto"/>
        </w:rPr>
      </w:pPr>
      <w:r>
        <w:rPr>
          <w:bCs w:val="0"/>
          <w:color w:val="auto"/>
        </w:rPr>
        <w:t>13</w:t>
      </w:r>
      <w:r w:rsidR="001830DF" w:rsidRPr="001830DF">
        <w:rPr>
          <w:bCs w:val="0"/>
          <w:color w:val="auto"/>
        </w:rPr>
        <w:t xml:space="preserve"> – Não será admitida a adesão de órgãos que não participaram da presente licitação.</w:t>
      </w:r>
    </w:p>
    <w:p w:rsidR="001A6178" w:rsidRDefault="001A6178" w:rsidP="001830DF">
      <w:pPr>
        <w:pStyle w:val="Contrato-Corpo"/>
        <w:rPr>
          <w:bCs w:val="0"/>
          <w:color w:val="auto"/>
        </w:rPr>
      </w:pPr>
    </w:p>
    <w:p w:rsidR="001A6178" w:rsidRDefault="003471D7" w:rsidP="001830DF">
      <w:pPr>
        <w:pStyle w:val="Contrato-Corpo"/>
        <w:rPr>
          <w:bCs w:val="0"/>
          <w:color w:val="auto"/>
        </w:rPr>
      </w:pPr>
      <w:r w:rsidRPr="003471D7">
        <w:rPr>
          <w:b/>
          <w:bCs w:val="0"/>
          <w:color w:val="auto"/>
        </w:rPr>
        <w:t xml:space="preserve">Parágrafo Segundo - </w:t>
      </w:r>
      <w:r w:rsidR="001E109B" w:rsidRPr="001E109B">
        <w:rPr>
          <w:bCs w:val="0"/>
          <w:color w:val="auto"/>
        </w:rPr>
        <w:t>Serão responsáveis pelo acompanhamen</w:t>
      </w:r>
      <w:r w:rsidR="001A6178">
        <w:rPr>
          <w:bCs w:val="0"/>
          <w:color w:val="auto"/>
        </w:rPr>
        <w:t>to e fiscalização do contrato os</w:t>
      </w:r>
      <w:r w:rsidR="001E109B" w:rsidRPr="001E109B">
        <w:rPr>
          <w:bCs w:val="0"/>
          <w:color w:val="auto"/>
        </w:rPr>
        <w:t xml:space="preserve"> servidor</w:t>
      </w:r>
      <w:r w:rsidR="001A6178">
        <w:rPr>
          <w:bCs w:val="0"/>
          <w:color w:val="auto"/>
        </w:rPr>
        <w:t>es:</w:t>
      </w:r>
    </w:p>
    <w:p w:rsidR="002D6F59" w:rsidRPr="002D6F59" w:rsidRDefault="002D6F59" w:rsidP="002D6F59">
      <w:pPr>
        <w:pStyle w:val="Contrato-Corpo"/>
        <w:rPr>
          <w:bCs w:val="0"/>
          <w:color w:val="auto"/>
        </w:rPr>
      </w:pPr>
      <w:r w:rsidRPr="002D6F59">
        <w:rPr>
          <w:bCs w:val="0"/>
          <w:color w:val="auto"/>
        </w:rPr>
        <w:t>PELA SECRETARIA DE ADMINISTRAÇÃO</w:t>
      </w:r>
    </w:p>
    <w:p w:rsidR="002D6F59" w:rsidRPr="002D6F59" w:rsidRDefault="002D6F59" w:rsidP="002D6F59">
      <w:pPr>
        <w:pStyle w:val="Contrato-Corpo"/>
        <w:rPr>
          <w:bCs w:val="0"/>
          <w:color w:val="auto"/>
        </w:rPr>
      </w:pPr>
      <w:r w:rsidRPr="002D6F59">
        <w:rPr>
          <w:bCs w:val="0"/>
          <w:color w:val="auto"/>
        </w:rPr>
        <w:t>- Paulo Cezar Thomaz de Aquino, Matrícula nº 10/3612 SMA, CPF nº 110.883.567-88</w:t>
      </w:r>
    </w:p>
    <w:p w:rsidR="00B81509" w:rsidRDefault="002D6F59" w:rsidP="002D6F59">
      <w:pPr>
        <w:pStyle w:val="Contrato-Corpo"/>
        <w:rPr>
          <w:bCs w:val="0"/>
          <w:color w:val="auto"/>
        </w:rPr>
      </w:pPr>
      <w:r w:rsidRPr="002D6F59">
        <w:rPr>
          <w:bCs w:val="0"/>
          <w:color w:val="auto"/>
        </w:rPr>
        <w:t>- João Vinicius Pinto Pereira, Matrícula nº 41/6965, CPF nº 162.701.967-79</w:t>
      </w:r>
    </w:p>
    <w:p w:rsidR="001E109B" w:rsidRPr="001E109B" w:rsidRDefault="003471D7" w:rsidP="002D6F59">
      <w:pPr>
        <w:pStyle w:val="Contrato-Corpo"/>
        <w:rPr>
          <w:bCs w:val="0"/>
          <w:color w:val="auto"/>
        </w:rPr>
      </w:pPr>
      <w:r>
        <w:rPr>
          <w:b/>
          <w:bCs w:val="0"/>
          <w:color w:val="auto"/>
        </w:rPr>
        <w:t>Parágrafo Terceiro</w:t>
      </w:r>
      <w:r w:rsidR="001E109B" w:rsidRPr="001E109B">
        <w:rPr>
          <w:bCs w:val="0"/>
          <w:color w:val="auto"/>
        </w:rPr>
        <w:t xml:space="preserve"> – Compete à fiscalização do contrato:</w:t>
      </w:r>
    </w:p>
    <w:p w:rsidR="001A6178" w:rsidRPr="001A6178" w:rsidRDefault="001E109B" w:rsidP="001A6178">
      <w:pPr>
        <w:pStyle w:val="Contrato-Corpo"/>
        <w:rPr>
          <w:bCs w:val="0"/>
          <w:color w:val="auto"/>
        </w:rPr>
      </w:pPr>
      <w:r w:rsidRPr="001E109B">
        <w:rPr>
          <w:bCs w:val="0"/>
          <w:color w:val="auto"/>
        </w:rPr>
        <w:t>1 –</w:t>
      </w:r>
      <w:r w:rsidR="001A6178" w:rsidRPr="001A6178">
        <w:t xml:space="preserve"> </w:t>
      </w:r>
      <w:r w:rsidR="001A6178" w:rsidRPr="001A6178">
        <w:rPr>
          <w:bCs w:val="0"/>
          <w:color w:val="auto"/>
        </w:rPr>
        <w:t>Realizar os procedimentos de acompanhamento da execução do contrato;</w:t>
      </w:r>
    </w:p>
    <w:p w:rsidR="001A6178" w:rsidRPr="001A6178" w:rsidRDefault="001A6178" w:rsidP="001A6178">
      <w:pPr>
        <w:pStyle w:val="Contrato-Corpo"/>
        <w:rPr>
          <w:bCs w:val="0"/>
          <w:color w:val="auto"/>
        </w:rPr>
      </w:pPr>
      <w:r w:rsidRPr="001A6178">
        <w:rPr>
          <w:bCs w:val="0"/>
          <w:color w:val="auto"/>
        </w:rPr>
        <w:t>2 – Apresentar-se pessoalmente no local, data e horário para o recebimento dos bens;</w:t>
      </w:r>
    </w:p>
    <w:p w:rsidR="001A6178" w:rsidRPr="001A6178" w:rsidRDefault="001A6178" w:rsidP="001A6178">
      <w:pPr>
        <w:pStyle w:val="Contrato-Corpo"/>
        <w:rPr>
          <w:bCs w:val="0"/>
          <w:color w:val="auto"/>
        </w:rPr>
      </w:pPr>
      <w:r w:rsidRPr="001A6178">
        <w:rPr>
          <w:bCs w:val="0"/>
          <w:color w:val="auto"/>
        </w:rPr>
        <w:t>3 – Apurar ouvidorias, reclamações ou denúncias relativas à execução do contrato, inclusive anônimas;</w:t>
      </w:r>
    </w:p>
    <w:p w:rsidR="001A6178" w:rsidRPr="001A6178" w:rsidRDefault="001A6178" w:rsidP="001A6178">
      <w:pPr>
        <w:pStyle w:val="Contrato-Corpo"/>
        <w:rPr>
          <w:bCs w:val="0"/>
          <w:color w:val="auto"/>
        </w:rPr>
      </w:pPr>
      <w:r w:rsidRPr="001A6178">
        <w:rPr>
          <w:bCs w:val="0"/>
          <w:color w:val="auto"/>
        </w:rPr>
        <w:t>4 – Receber e analisar os documentos emitidos pela CONTRATADA que são exigidos no instrumento convocatório e seus anexos;</w:t>
      </w:r>
    </w:p>
    <w:p w:rsidR="001A6178" w:rsidRPr="001A6178" w:rsidRDefault="001A6178" w:rsidP="001A6178">
      <w:pPr>
        <w:pStyle w:val="Contrato-Corpo"/>
        <w:rPr>
          <w:bCs w:val="0"/>
          <w:color w:val="auto"/>
        </w:rPr>
      </w:pPr>
      <w:r w:rsidRPr="001A6178">
        <w:rPr>
          <w:bCs w:val="0"/>
          <w:color w:val="auto"/>
        </w:rPr>
        <w:t>5 – Elaborar o registro próprio e emitir termo circunstanciando, recibos e demais instrumentos de fiscalização, anotando todas as ocorrências da execução do contrato;</w:t>
      </w:r>
    </w:p>
    <w:p w:rsidR="001A6178" w:rsidRPr="001A6178" w:rsidRDefault="001A6178" w:rsidP="001A6178">
      <w:pPr>
        <w:pStyle w:val="Contrato-Corpo"/>
        <w:rPr>
          <w:bCs w:val="0"/>
          <w:color w:val="auto"/>
        </w:rPr>
      </w:pPr>
      <w:r w:rsidRPr="001A6178">
        <w:rPr>
          <w:bCs w:val="0"/>
          <w:color w:val="auto"/>
        </w:rPr>
        <w:t>6 – Verificar a quantidade, qualidade e conformidade dos bens fornecidos;</w:t>
      </w:r>
    </w:p>
    <w:p w:rsidR="001A6178" w:rsidRPr="001A6178" w:rsidRDefault="001A6178" w:rsidP="001A6178">
      <w:pPr>
        <w:pStyle w:val="Contrato-Corpo"/>
        <w:rPr>
          <w:bCs w:val="0"/>
          <w:color w:val="auto"/>
        </w:rPr>
      </w:pPr>
      <w:r w:rsidRPr="001A6178">
        <w:rPr>
          <w:bCs w:val="0"/>
          <w:color w:val="auto"/>
        </w:rPr>
        <w:t>7 – Recusar os bens entregues em desacordo com o instrumento convocatório e seus anexos, exigindo sua substituição no prazo disposto no instrumento convocatório e seus anexos;</w:t>
      </w:r>
    </w:p>
    <w:p w:rsidR="001E109B" w:rsidRDefault="001A6178" w:rsidP="001A6178">
      <w:pPr>
        <w:pStyle w:val="Contrato-Corpo"/>
        <w:rPr>
          <w:bCs w:val="0"/>
          <w:color w:val="auto"/>
        </w:rPr>
      </w:pPr>
      <w:r>
        <w:rPr>
          <w:bCs w:val="0"/>
          <w:color w:val="auto"/>
        </w:rPr>
        <w:t>8</w:t>
      </w:r>
      <w:r w:rsidRPr="001A6178">
        <w:rPr>
          <w:bCs w:val="0"/>
          <w:color w:val="auto"/>
        </w:rPr>
        <w:t xml:space="preserve"> – Atestar o recebimento definitivo dos objetos entregues em acordo com o instrumento convocatório e seus anexos.</w:t>
      </w:r>
    </w:p>
    <w:p w:rsidR="001A6178" w:rsidRPr="00280327" w:rsidRDefault="001A6178" w:rsidP="001A6178">
      <w:pPr>
        <w:pStyle w:val="Contrato-Corpo"/>
        <w:rPr>
          <w:bCs w:val="0"/>
          <w:color w:val="auto"/>
        </w:rPr>
      </w:pPr>
    </w:p>
    <w:p w:rsidR="00DB7A0B" w:rsidRPr="003471D7" w:rsidRDefault="00DB7A0B" w:rsidP="00DB7A0B">
      <w:pPr>
        <w:pStyle w:val="Corpodetexto"/>
        <w:spacing w:line="200" w:lineRule="atLeast"/>
        <w:rPr>
          <w:color w:val="auto"/>
          <w:szCs w:val="22"/>
        </w:rPr>
      </w:pPr>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1A6178" w:rsidRPr="001A6178" w:rsidRDefault="003471D7" w:rsidP="001A6178">
      <w:pPr>
        <w:pStyle w:val="Corpodetexto"/>
        <w:spacing w:line="200" w:lineRule="atLeast"/>
        <w:rPr>
          <w:color w:val="auto"/>
          <w:szCs w:val="22"/>
        </w:rPr>
      </w:pPr>
      <w:r w:rsidRPr="003471D7">
        <w:rPr>
          <w:color w:val="auto"/>
          <w:szCs w:val="22"/>
        </w:rPr>
        <w:t xml:space="preserve">1 – </w:t>
      </w:r>
      <w:r w:rsidR="001A6178" w:rsidRPr="001A6178">
        <w:rPr>
          <w:color w:val="auto"/>
          <w:szCs w:val="22"/>
        </w:rPr>
        <w:t>Emitir a ordem de fornecimento e receber o objeto no prazo e condições estabelecidas no instrumento convocatório e seus anexos;</w:t>
      </w:r>
    </w:p>
    <w:p w:rsidR="001A6178" w:rsidRPr="001A6178" w:rsidRDefault="001A6178" w:rsidP="001A6178">
      <w:pPr>
        <w:pStyle w:val="Corpodetexto"/>
        <w:spacing w:line="200" w:lineRule="atLeast"/>
        <w:rPr>
          <w:color w:val="auto"/>
          <w:szCs w:val="22"/>
        </w:rPr>
      </w:pPr>
      <w:r w:rsidRPr="001A617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A6178" w:rsidRPr="001A6178" w:rsidRDefault="001A6178" w:rsidP="001A6178">
      <w:pPr>
        <w:pStyle w:val="Corpodetexto"/>
        <w:spacing w:line="200" w:lineRule="atLeast"/>
        <w:rPr>
          <w:color w:val="auto"/>
          <w:szCs w:val="22"/>
        </w:rPr>
      </w:pPr>
      <w:r w:rsidRPr="001A6178">
        <w:rPr>
          <w:color w:val="auto"/>
          <w:szCs w:val="22"/>
        </w:rPr>
        <w:t>3 – Comunicar à CONTRATADA, por escrito, sobre imperfeições, falhas ou irregularidades verificadas no objeto fornecido, para que seja substituído, reparado ou corrigido;</w:t>
      </w:r>
    </w:p>
    <w:p w:rsidR="001A6178" w:rsidRPr="001A6178" w:rsidRDefault="001A6178" w:rsidP="001A6178">
      <w:pPr>
        <w:pStyle w:val="Corpodetexto"/>
        <w:spacing w:line="200" w:lineRule="atLeast"/>
        <w:rPr>
          <w:color w:val="auto"/>
          <w:szCs w:val="22"/>
        </w:rPr>
      </w:pPr>
      <w:r w:rsidRPr="001A617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A6178" w:rsidRPr="001A6178" w:rsidRDefault="001A6178" w:rsidP="001A6178">
      <w:pPr>
        <w:pStyle w:val="Corpodetexto"/>
        <w:spacing w:line="200" w:lineRule="atLeast"/>
        <w:rPr>
          <w:color w:val="auto"/>
          <w:szCs w:val="22"/>
        </w:rPr>
      </w:pPr>
      <w:r w:rsidRPr="001A6178">
        <w:rPr>
          <w:color w:val="auto"/>
          <w:szCs w:val="22"/>
        </w:rPr>
        <w:t>5 – Efetuar o pagamento à CONTRATADA no valor correspondente ao fornecimento do objeto, no prazo e forma estabelecidos no instrumento convocatório e seus anexos;</w:t>
      </w:r>
    </w:p>
    <w:p w:rsidR="001A6178" w:rsidRDefault="001A6178" w:rsidP="001A6178">
      <w:pPr>
        <w:pStyle w:val="Corpodetexto"/>
        <w:spacing w:line="200" w:lineRule="atLeast"/>
        <w:rPr>
          <w:color w:val="auto"/>
          <w:szCs w:val="22"/>
        </w:rPr>
      </w:pPr>
      <w:r>
        <w:rPr>
          <w:color w:val="auto"/>
          <w:szCs w:val="22"/>
        </w:rPr>
        <w:t>6</w:t>
      </w:r>
      <w:r w:rsidRPr="001A617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A6178" w:rsidRPr="001A6178" w:rsidRDefault="00DB7A0B" w:rsidP="001A6178">
      <w:pPr>
        <w:pStyle w:val="Corpodetexto"/>
        <w:spacing w:line="200" w:lineRule="atLeast"/>
        <w:rPr>
          <w:color w:val="auto"/>
          <w:szCs w:val="22"/>
        </w:rPr>
      </w:pPr>
      <w:r w:rsidRPr="00280327">
        <w:rPr>
          <w:b/>
          <w:color w:val="auto"/>
          <w:szCs w:val="22"/>
        </w:rPr>
        <w:lastRenderedPageBreak/>
        <w:t xml:space="preserve">Parágrafo Segundo - </w:t>
      </w:r>
      <w:r w:rsidR="001A6178" w:rsidRPr="001A6178">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A6178" w:rsidRPr="001A6178" w:rsidRDefault="001A6178" w:rsidP="001A6178">
      <w:pPr>
        <w:spacing w:line="200" w:lineRule="atLeast"/>
        <w:jc w:val="both"/>
        <w:rPr>
          <w:color w:val="auto"/>
          <w:szCs w:val="22"/>
        </w:rPr>
      </w:pPr>
      <w:r>
        <w:rPr>
          <w:color w:val="auto"/>
          <w:szCs w:val="22"/>
        </w:rPr>
        <w:t>1</w:t>
      </w:r>
      <w:r w:rsidRPr="001A6178">
        <w:rPr>
          <w:color w:val="auto"/>
          <w:szCs w:val="22"/>
        </w:rPr>
        <w:t xml:space="preserve"> – Efetuar a entrega do objeto em perfeitas condições, conforme especificações, prazo e local constantes no Termo de Referência e seus anexos, acompanhado da respectiva nota fiscal, na qual constarão as indicações referentes à marca, fabricante, modelo e prazo de validade; </w:t>
      </w:r>
    </w:p>
    <w:p w:rsidR="001A6178" w:rsidRPr="001A6178" w:rsidRDefault="001A6178" w:rsidP="001A6178">
      <w:pPr>
        <w:spacing w:line="200" w:lineRule="atLeast"/>
        <w:jc w:val="both"/>
        <w:rPr>
          <w:color w:val="auto"/>
          <w:szCs w:val="22"/>
        </w:rPr>
      </w:pPr>
      <w:r w:rsidRPr="001A6178">
        <w:rPr>
          <w:color w:val="auto"/>
          <w:szCs w:val="22"/>
        </w:rPr>
        <w:t>2 – Responsabilizar-se pelos vícios e danos decorrentes do objeto, de acordo com o Código de Defesa do Consumidor (Lei nº 8.078/1990);</w:t>
      </w:r>
    </w:p>
    <w:p w:rsidR="001A6178" w:rsidRPr="001A6178" w:rsidRDefault="001A6178" w:rsidP="001A6178">
      <w:pPr>
        <w:spacing w:line="200" w:lineRule="atLeast"/>
        <w:jc w:val="both"/>
        <w:rPr>
          <w:color w:val="auto"/>
          <w:szCs w:val="22"/>
        </w:rPr>
      </w:pPr>
      <w:r w:rsidRPr="001A6178">
        <w:rPr>
          <w:color w:val="auto"/>
          <w:szCs w:val="22"/>
        </w:rPr>
        <w:t>3 – Substituir, reparar ou corrigir, às suas expensas, no prazo fixado pela Administração, o objeto com avarias ou defeitos;</w:t>
      </w:r>
    </w:p>
    <w:p w:rsidR="001A6178" w:rsidRPr="001A6178" w:rsidRDefault="001A6178" w:rsidP="001A6178">
      <w:pPr>
        <w:spacing w:line="200" w:lineRule="atLeast"/>
        <w:jc w:val="both"/>
        <w:rPr>
          <w:color w:val="auto"/>
          <w:szCs w:val="22"/>
        </w:rPr>
      </w:pPr>
      <w:r w:rsidRPr="001A6178">
        <w:rPr>
          <w:color w:val="auto"/>
          <w:szCs w:val="22"/>
        </w:rPr>
        <w:t>4 – Comunicar à Administração, com antecedência mínima de 24 (vinte e quatro) horas que antecede a data da entrega, os motivos que impossibilitem o cumprimento do prazo previsto, com a devida comprovação;</w:t>
      </w:r>
    </w:p>
    <w:p w:rsidR="001A6178" w:rsidRPr="001A6178" w:rsidRDefault="001A6178" w:rsidP="001A6178">
      <w:pPr>
        <w:spacing w:line="200" w:lineRule="atLeast"/>
        <w:jc w:val="both"/>
        <w:rPr>
          <w:color w:val="auto"/>
          <w:szCs w:val="22"/>
        </w:rPr>
      </w:pPr>
      <w:r w:rsidRPr="001A6178">
        <w:rPr>
          <w:color w:val="auto"/>
          <w:szCs w:val="22"/>
        </w:rPr>
        <w:t>5 – Manter, durante toda a execução do contrato, em compatibilidade com as obrigações assumidas, todas as condições de habilitação e qualificação exigidas na licitação;</w:t>
      </w:r>
    </w:p>
    <w:p w:rsidR="001A6178" w:rsidRPr="001A6178" w:rsidRDefault="001A6178" w:rsidP="001A6178">
      <w:pPr>
        <w:spacing w:line="200" w:lineRule="atLeast"/>
        <w:jc w:val="both"/>
        <w:rPr>
          <w:color w:val="auto"/>
          <w:szCs w:val="22"/>
        </w:rPr>
      </w:pPr>
      <w:r w:rsidRPr="001A6178">
        <w:rPr>
          <w:color w:val="auto"/>
          <w:szCs w:val="22"/>
        </w:rPr>
        <w:t>6 – Indicar preposto para representá-la durante a execução do contrato;</w:t>
      </w:r>
    </w:p>
    <w:p w:rsidR="001A6178" w:rsidRPr="001A6178" w:rsidRDefault="001A6178" w:rsidP="001A6178">
      <w:pPr>
        <w:spacing w:line="200" w:lineRule="atLeast"/>
        <w:jc w:val="both"/>
        <w:rPr>
          <w:color w:val="auto"/>
          <w:szCs w:val="22"/>
        </w:rPr>
      </w:pPr>
      <w:r w:rsidRPr="001A6178">
        <w:rPr>
          <w:color w:val="auto"/>
          <w:szCs w:val="22"/>
        </w:rPr>
        <w:t>7 – Comunicar à Administração sobre qualquer alteração no endereço, conta bancária ou outros dados necessários para recebimento de correspondência, enquanto perdurar os efeitos da contratação;</w:t>
      </w:r>
    </w:p>
    <w:p w:rsidR="001A6178" w:rsidRPr="001A6178" w:rsidRDefault="001A6178" w:rsidP="001A6178">
      <w:pPr>
        <w:spacing w:line="200" w:lineRule="atLeast"/>
        <w:jc w:val="both"/>
        <w:rPr>
          <w:color w:val="auto"/>
          <w:szCs w:val="22"/>
        </w:rPr>
      </w:pPr>
      <w:r w:rsidRPr="001A6178">
        <w:rPr>
          <w:color w:val="auto"/>
          <w:szCs w:val="22"/>
        </w:rPr>
        <w:t>8 – Receber as comunicações da Administração e respondê-las ou atendê-las nos prazos específicos constantes da comunicação;</w:t>
      </w:r>
    </w:p>
    <w:p w:rsidR="001A6178" w:rsidRPr="001A6178" w:rsidRDefault="001A6178" w:rsidP="001A6178">
      <w:pPr>
        <w:spacing w:line="200" w:lineRule="atLeast"/>
        <w:jc w:val="both"/>
        <w:rPr>
          <w:color w:val="auto"/>
          <w:szCs w:val="22"/>
        </w:rPr>
      </w:pPr>
      <w:r w:rsidRPr="001A6178">
        <w:rPr>
          <w:color w:val="auto"/>
          <w:szCs w:val="22"/>
        </w:rPr>
        <w:t>9 – Arcar com todas as despesas diretas e indiretas decorrentes do objeto, tais como tributos, encargos sociais e trabalhistas, transporte, depósito e entrega dos objetos.</w:t>
      </w:r>
    </w:p>
    <w:p w:rsidR="001A6178" w:rsidRPr="001A6178" w:rsidRDefault="001A6178" w:rsidP="001A6178">
      <w:pPr>
        <w:spacing w:line="200" w:lineRule="atLeast"/>
        <w:jc w:val="both"/>
        <w:rPr>
          <w:color w:val="auto"/>
          <w:szCs w:val="22"/>
        </w:rPr>
      </w:pPr>
      <w:r w:rsidRPr="001A6178">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A6178" w:rsidRPr="001A6178" w:rsidRDefault="001A6178" w:rsidP="001A6178">
      <w:pPr>
        <w:spacing w:line="200" w:lineRule="atLeast"/>
        <w:jc w:val="both"/>
        <w:rPr>
          <w:color w:val="auto"/>
          <w:szCs w:val="22"/>
        </w:rPr>
      </w:pPr>
      <w:r w:rsidRPr="001A6178">
        <w:rPr>
          <w:color w:val="auto"/>
          <w:szCs w:val="22"/>
        </w:rPr>
        <w:t>11 - A CONTRATADA entregará os objetos, conforme ordens de fornecimento, nos e</w:t>
      </w:r>
      <w:r>
        <w:rPr>
          <w:color w:val="auto"/>
          <w:szCs w:val="22"/>
        </w:rPr>
        <w:t xml:space="preserve">ndereços informados na cláusula terceira. </w:t>
      </w:r>
    </w:p>
    <w:p w:rsidR="003471D7" w:rsidRDefault="001A6178" w:rsidP="001A6178">
      <w:pPr>
        <w:spacing w:line="200" w:lineRule="atLeast"/>
        <w:jc w:val="both"/>
        <w:rPr>
          <w:color w:val="auto"/>
          <w:szCs w:val="22"/>
        </w:rPr>
      </w:pPr>
      <w:r w:rsidRPr="001A6178">
        <w:rPr>
          <w:color w:val="auto"/>
          <w:szCs w:val="22"/>
        </w:rPr>
        <w:t>12 – Exigir que seus funcionários, no ato da entrega, estejam utilizando Equipamentos de Proteção Individual contra a Covid-19.</w:t>
      </w:r>
    </w:p>
    <w:p w:rsidR="001A6178" w:rsidRPr="00280327" w:rsidRDefault="001A6178" w:rsidP="001A6178">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1A6178" w:rsidRPr="001A6178" w:rsidRDefault="00EE60F6" w:rsidP="001A6178">
      <w:pPr>
        <w:pStyle w:val="Contrato-Corpo"/>
        <w:rPr>
          <w:color w:val="auto"/>
        </w:rPr>
      </w:pPr>
      <w:r w:rsidRPr="00280327">
        <w:rPr>
          <w:b/>
          <w:color w:val="auto"/>
        </w:rPr>
        <w:t>Parágrafo Primeiro -</w:t>
      </w:r>
      <w:r w:rsidRPr="00280327">
        <w:rPr>
          <w:color w:val="auto"/>
        </w:rPr>
        <w:t xml:space="preserve"> </w:t>
      </w:r>
      <w:r w:rsidR="001A6178" w:rsidRPr="001A6178">
        <w:rPr>
          <w:color w:val="auto"/>
        </w:rPr>
        <w:t>São infrações leves as condutas que caracterizam inexecução parcial do contrato, mas sem prejuízo à Administração, em especial:</w:t>
      </w:r>
    </w:p>
    <w:p w:rsidR="001A6178" w:rsidRPr="001A6178" w:rsidRDefault="001A6178" w:rsidP="001A6178">
      <w:pPr>
        <w:pStyle w:val="Contrato-Corpo"/>
        <w:rPr>
          <w:color w:val="auto"/>
        </w:rPr>
      </w:pPr>
      <w:r w:rsidRPr="001A6178">
        <w:rPr>
          <w:color w:val="auto"/>
        </w:rPr>
        <w:t>1 – Não fornecer os bens conforme as especificidades indicadas no instrumento convocatório e seus anexos, corrigindo em tempo hábil o fornecimento;</w:t>
      </w:r>
    </w:p>
    <w:p w:rsidR="001A6178" w:rsidRPr="001A6178" w:rsidRDefault="001A6178" w:rsidP="001A6178">
      <w:pPr>
        <w:pStyle w:val="Contrato-Corpo"/>
        <w:rPr>
          <w:color w:val="auto"/>
        </w:rPr>
      </w:pPr>
      <w:r w:rsidRPr="001A6178">
        <w:rPr>
          <w:color w:val="auto"/>
        </w:rPr>
        <w:lastRenderedPageBreak/>
        <w:t>2 – Não observar as cláusulas contratuais referentes às obrigações, quando não importar em conduta mais grave;</w:t>
      </w:r>
    </w:p>
    <w:p w:rsidR="001A6178" w:rsidRPr="001A6178" w:rsidRDefault="001A6178" w:rsidP="001A6178">
      <w:pPr>
        <w:pStyle w:val="Contrato-Corpo"/>
        <w:rPr>
          <w:color w:val="auto"/>
        </w:rPr>
      </w:pPr>
      <w:r w:rsidRPr="001A6178">
        <w:rPr>
          <w:color w:val="auto"/>
        </w:rPr>
        <w:t>3 – Deixar de adotar as medidas necessárias para adequar o fornecimento às especificidades indicadas no instrumento convocatório e seus anexos;</w:t>
      </w:r>
    </w:p>
    <w:p w:rsidR="001A6178" w:rsidRPr="001A6178" w:rsidRDefault="001A6178" w:rsidP="001A6178">
      <w:pPr>
        <w:pStyle w:val="Contrato-Corpo"/>
        <w:rPr>
          <w:color w:val="auto"/>
        </w:rPr>
      </w:pPr>
      <w:r w:rsidRPr="001A6178">
        <w:rPr>
          <w:color w:val="auto"/>
        </w:rPr>
        <w:t>4 – Deixar de apresentar imotivadamente qualquer documento, relatório, informação, relativo à execução do contrato ou ao qual está obrigado pela legislação;</w:t>
      </w:r>
    </w:p>
    <w:p w:rsidR="001A6178" w:rsidRDefault="001A6178" w:rsidP="001A6178">
      <w:pPr>
        <w:pStyle w:val="Contrato-Corpo"/>
        <w:rPr>
          <w:color w:val="auto"/>
        </w:rPr>
      </w:pPr>
      <w:r w:rsidRPr="001A6178">
        <w:rPr>
          <w:color w:val="auto"/>
        </w:rPr>
        <w:t>5 – Apresentar intempestivamente os documentos que comprovem a manutenção das condições de habilitação e qualificação exigidas na fase de licitação.</w:t>
      </w:r>
    </w:p>
    <w:p w:rsidR="001A6178" w:rsidRPr="001A6178" w:rsidRDefault="00EE60F6" w:rsidP="001A6178">
      <w:pPr>
        <w:pStyle w:val="Contrato-Corpo"/>
        <w:rPr>
          <w:color w:val="auto"/>
        </w:rPr>
      </w:pPr>
      <w:r w:rsidRPr="00280327">
        <w:rPr>
          <w:b/>
          <w:color w:val="auto"/>
        </w:rPr>
        <w:t>Parágrafo Segundo</w:t>
      </w:r>
      <w:r w:rsidRPr="00280327">
        <w:rPr>
          <w:color w:val="auto"/>
        </w:rPr>
        <w:t xml:space="preserve"> - </w:t>
      </w:r>
      <w:r w:rsidR="001A6178" w:rsidRPr="001A6178">
        <w:rPr>
          <w:color w:val="auto"/>
        </w:rPr>
        <w:t>São infrações médias as condutas que caracterizam inexecução parcial do contrato, em especial:</w:t>
      </w:r>
    </w:p>
    <w:p w:rsidR="001A6178" w:rsidRPr="001A6178" w:rsidRDefault="001A6178" w:rsidP="001A6178">
      <w:pPr>
        <w:pStyle w:val="Contrato-Corpo"/>
        <w:rPr>
          <w:color w:val="auto"/>
        </w:rPr>
      </w:pPr>
      <w:r w:rsidRPr="001A6178">
        <w:rPr>
          <w:color w:val="auto"/>
        </w:rPr>
        <w:t>1 – Reincidir em conduta ou omissão que ensejou a aplicação anterior de advertência;</w:t>
      </w:r>
    </w:p>
    <w:p w:rsidR="001A6178" w:rsidRPr="001A6178" w:rsidRDefault="001A6178" w:rsidP="001A6178">
      <w:pPr>
        <w:pStyle w:val="Contrato-Corpo"/>
        <w:rPr>
          <w:color w:val="auto"/>
        </w:rPr>
      </w:pPr>
      <w:r w:rsidRPr="001A6178">
        <w:rPr>
          <w:color w:val="auto"/>
        </w:rPr>
        <w:t>2 – Atrasar o fornecimento ou a substituição dos bens;</w:t>
      </w:r>
    </w:p>
    <w:p w:rsidR="001A6178" w:rsidRDefault="001A6178" w:rsidP="001A6178">
      <w:pPr>
        <w:pStyle w:val="Contrato-Corpo"/>
        <w:rPr>
          <w:color w:val="auto"/>
        </w:rPr>
      </w:pPr>
      <w:r w:rsidRPr="001A6178">
        <w:rPr>
          <w:color w:val="auto"/>
        </w:rPr>
        <w:t>3 – Não completar o fornecimento dos bens;</w:t>
      </w:r>
    </w:p>
    <w:p w:rsidR="001A6178" w:rsidRPr="001A6178" w:rsidRDefault="00EE60F6" w:rsidP="001A6178">
      <w:pPr>
        <w:pStyle w:val="Contrato-Corpo"/>
        <w:rPr>
          <w:color w:val="auto"/>
        </w:rPr>
      </w:pPr>
      <w:r w:rsidRPr="00280327">
        <w:rPr>
          <w:b/>
          <w:color w:val="auto"/>
        </w:rPr>
        <w:t>Parágrafo Terceiro -</w:t>
      </w:r>
      <w:r w:rsidRPr="00280327">
        <w:rPr>
          <w:color w:val="auto"/>
        </w:rPr>
        <w:t xml:space="preserve"> </w:t>
      </w:r>
      <w:r w:rsidR="001A6178" w:rsidRPr="001A6178">
        <w:rPr>
          <w:color w:val="auto"/>
        </w:rPr>
        <w:t>São infrações graves as condutas que caracterizam inexecução parcial ou total do contrato, em especial:</w:t>
      </w:r>
    </w:p>
    <w:p w:rsidR="001A6178" w:rsidRPr="001A6178" w:rsidRDefault="001A6178" w:rsidP="001A6178">
      <w:pPr>
        <w:pStyle w:val="Contrato-Corpo"/>
        <w:rPr>
          <w:color w:val="auto"/>
        </w:rPr>
      </w:pPr>
      <w:r w:rsidRPr="001A6178">
        <w:rPr>
          <w:color w:val="auto"/>
        </w:rPr>
        <w:t>1 – Recusar-se o adjudicatário, sem a devida justificativa, a assinar o contrato, aceitar ou retirar o instrumento equivalente, dentro do prazo estabelecido pela Administração;</w:t>
      </w:r>
    </w:p>
    <w:p w:rsidR="001A6178" w:rsidRPr="001A6178" w:rsidRDefault="001A6178" w:rsidP="001A6178">
      <w:pPr>
        <w:pStyle w:val="Contrato-Corpo"/>
        <w:rPr>
          <w:color w:val="auto"/>
        </w:rPr>
      </w:pPr>
      <w:r w:rsidRPr="001A6178">
        <w:rPr>
          <w:color w:val="auto"/>
        </w:rPr>
        <w:t>2 – Atrasar o fornecimento dos bens em prazo superior a 05 (cinco) dias úteis.</w:t>
      </w:r>
    </w:p>
    <w:p w:rsidR="001A6178" w:rsidRDefault="001A6178" w:rsidP="001A6178">
      <w:pPr>
        <w:pStyle w:val="Contrato-Corpo"/>
        <w:rPr>
          <w:color w:val="auto"/>
        </w:rPr>
      </w:pPr>
      <w:r w:rsidRPr="001A6178">
        <w:rPr>
          <w:color w:val="auto"/>
        </w:rPr>
        <w:t>3 – Atrasar reiteradamente o fornecimento ou substituição dos bens.</w:t>
      </w:r>
    </w:p>
    <w:p w:rsidR="00D53362" w:rsidRPr="00D53362" w:rsidRDefault="00EE60F6" w:rsidP="001A6178">
      <w:pPr>
        <w:pStyle w:val="Contrato-Corpo"/>
        <w:rPr>
          <w:color w:val="auto"/>
        </w:rPr>
      </w:pPr>
      <w:r w:rsidRPr="00280327">
        <w:rPr>
          <w:b/>
          <w:color w:val="auto"/>
        </w:rPr>
        <w:t>Parágrafo Quarto -</w:t>
      </w:r>
      <w:r w:rsidRPr="00280327">
        <w:rPr>
          <w:color w:val="auto"/>
        </w:rPr>
        <w:t xml:space="preserve"> </w:t>
      </w:r>
      <w:r w:rsidR="00D53362" w:rsidRPr="00D53362">
        <w:rPr>
          <w:color w:val="auto"/>
        </w:rPr>
        <w:t>São infrações gravíssimas as condutas que induzam a Administração a erro ou que causem prejuízo ao erário, em especial:</w:t>
      </w:r>
    </w:p>
    <w:p w:rsidR="00D53362" w:rsidRPr="00D53362" w:rsidRDefault="00D53362" w:rsidP="00D53362">
      <w:pPr>
        <w:pStyle w:val="Contrato-Corpo"/>
        <w:rPr>
          <w:color w:val="auto"/>
        </w:rPr>
      </w:pPr>
      <w:r w:rsidRPr="00D53362">
        <w:rPr>
          <w:color w:val="auto"/>
        </w:rPr>
        <w:t>1 – Apresentar documentação falsa;</w:t>
      </w:r>
    </w:p>
    <w:p w:rsidR="00D53362" w:rsidRPr="00D53362" w:rsidRDefault="00D53362" w:rsidP="00D53362">
      <w:pPr>
        <w:pStyle w:val="Contrato-Corpo"/>
        <w:rPr>
          <w:color w:val="auto"/>
        </w:rPr>
      </w:pPr>
      <w:r w:rsidRPr="00D53362">
        <w:rPr>
          <w:color w:val="auto"/>
        </w:rPr>
        <w:t>2 – Simular, fraudar ou não iniciara execução do contrato;</w:t>
      </w:r>
    </w:p>
    <w:p w:rsidR="00D53362" w:rsidRPr="00D53362" w:rsidRDefault="00D53362" w:rsidP="00D53362">
      <w:pPr>
        <w:pStyle w:val="Contrato-Corpo"/>
        <w:rPr>
          <w:color w:val="auto"/>
        </w:rPr>
      </w:pPr>
      <w:r>
        <w:rPr>
          <w:color w:val="auto"/>
        </w:rPr>
        <w:t>3</w:t>
      </w:r>
      <w:r w:rsidRPr="00D53362">
        <w:rPr>
          <w:color w:val="auto"/>
        </w:rPr>
        <w:t xml:space="preserve"> – Praticar atos ilícitos visando frustrar os objetivos da contratação;</w:t>
      </w:r>
    </w:p>
    <w:p w:rsidR="00D53362" w:rsidRPr="00D53362" w:rsidRDefault="00D53362" w:rsidP="00D53362">
      <w:pPr>
        <w:pStyle w:val="Contrato-Corpo"/>
        <w:rPr>
          <w:color w:val="auto"/>
        </w:rPr>
      </w:pPr>
      <w:r w:rsidRPr="00D53362">
        <w:rPr>
          <w:color w:val="auto"/>
        </w:rPr>
        <w:t>4 – Cometer fraude fiscal;</w:t>
      </w:r>
    </w:p>
    <w:p w:rsidR="00D53362" w:rsidRPr="00D53362" w:rsidRDefault="00D53362" w:rsidP="00D53362">
      <w:pPr>
        <w:pStyle w:val="Contrato-Corpo"/>
        <w:rPr>
          <w:color w:val="auto"/>
        </w:rPr>
      </w:pPr>
      <w:r w:rsidRPr="00D53362">
        <w:rPr>
          <w:color w:val="auto"/>
        </w:rPr>
        <w:t>5 – Comportar-se de modo inidôneo;</w:t>
      </w:r>
    </w:p>
    <w:p w:rsidR="00D53362" w:rsidRPr="00D53362" w:rsidRDefault="00D53362" w:rsidP="00D53362">
      <w:pPr>
        <w:pStyle w:val="Contrato-Corpo"/>
        <w:rPr>
          <w:color w:val="auto"/>
        </w:rPr>
      </w:pPr>
      <w:r w:rsidRPr="00D53362">
        <w:rPr>
          <w:color w:val="auto"/>
        </w:rPr>
        <w:t>6 – Não mantiver sua proposta.</w:t>
      </w:r>
    </w:p>
    <w:p w:rsidR="00EE60F6" w:rsidRDefault="00D53362" w:rsidP="00D53362">
      <w:pPr>
        <w:pStyle w:val="Contrato-Corpo"/>
        <w:rPr>
          <w:color w:val="auto"/>
        </w:rPr>
      </w:pPr>
      <w:r w:rsidRPr="00D53362">
        <w:rPr>
          <w:color w:val="auto"/>
        </w:rPr>
        <w:t>7 – Não recolher os tributos, contribuições previdenciárias e demais obrigações legais, incluindo o FGTS, quando cabível;</w:t>
      </w:r>
    </w:p>
    <w:p w:rsidR="00C028D3" w:rsidRPr="00280327" w:rsidRDefault="00EE60F6" w:rsidP="00EE60F6">
      <w:pPr>
        <w:pStyle w:val="Contrato-Corpo"/>
        <w:rPr>
          <w:color w:val="auto"/>
        </w:rPr>
      </w:pPr>
      <w:r w:rsidRPr="00280327">
        <w:rPr>
          <w:b/>
          <w:color w:val="auto"/>
        </w:rPr>
        <w:t>Parágrafo Quinto -</w:t>
      </w:r>
      <w:r w:rsidRPr="00280327">
        <w:rPr>
          <w:color w:val="auto"/>
        </w:rPr>
        <w:t xml:space="preserve"> </w:t>
      </w:r>
      <w:r w:rsidR="00D53362" w:rsidRPr="00D5336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53362" w:rsidRPr="00D53362" w:rsidRDefault="00EE60F6" w:rsidP="00D53362">
      <w:pPr>
        <w:pStyle w:val="Contrato-Corpo"/>
        <w:rPr>
          <w:color w:val="auto"/>
        </w:rPr>
      </w:pPr>
      <w:r w:rsidRPr="00280327">
        <w:rPr>
          <w:b/>
          <w:color w:val="auto"/>
        </w:rPr>
        <w:t xml:space="preserve">Parágrafo Sexto </w:t>
      </w:r>
      <w:r w:rsidR="00C028D3">
        <w:rPr>
          <w:b/>
          <w:color w:val="auto"/>
        </w:rPr>
        <w:t xml:space="preserve">- </w:t>
      </w:r>
      <w:r w:rsidR="00D53362" w:rsidRPr="00D5336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D53362" w:rsidRPr="00D53362" w:rsidRDefault="00D53362" w:rsidP="00D53362">
      <w:pPr>
        <w:pStyle w:val="Contrato-Corpo"/>
        <w:rPr>
          <w:color w:val="auto"/>
        </w:rPr>
      </w:pPr>
      <w:r w:rsidRPr="00D53362">
        <w:rPr>
          <w:color w:val="auto"/>
        </w:rPr>
        <w:t>1 – Para as infrações médias, o valor da multa será arbitrado entre 1 a 30 UNIFBJ;</w:t>
      </w:r>
    </w:p>
    <w:p w:rsidR="00D53362" w:rsidRPr="00D53362" w:rsidRDefault="00D53362" w:rsidP="00D53362">
      <w:pPr>
        <w:pStyle w:val="Contrato-Corpo"/>
        <w:rPr>
          <w:color w:val="auto"/>
        </w:rPr>
      </w:pPr>
      <w:r w:rsidRPr="00D53362">
        <w:rPr>
          <w:color w:val="auto"/>
        </w:rPr>
        <w:t>2 – Para as infrações graves, o valor da multa será arbitrado entre 31 a 50 UNIFBJ;</w:t>
      </w:r>
    </w:p>
    <w:p w:rsidR="00D53362" w:rsidRDefault="00D53362" w:rsidP="00D53362">
      <w:pPr>
        <w:pStyle w:val="Contrato-Corpo"/>
        <w:rPr>
          <w:color w:val="auto"/>
        </w:rPr>
      </w:pPr>
      <w:r w:rsidRPr="00D53362">
        <w:rPr>
          <w:color w:val="auto"/>
        </w:rPr>
        <w:t>3 – Para as infrações gravíssimas, o valor da multa será arbitrado entre 51 a 100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D53362" w:rsidRPr="00D53362">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r w:rsidR="00C028D3" w:rsidRPr="00C028D3">
        <w:rPr>
          <w:color w:val="auto"/>
        </w:rPr>
        <w:t>.</w:t>
      </w:r>
    </w:p>
    <w:p w:rsidR="009A5CCA" w:rsidRPr="009A5CCA" w:rsidRDefault="00871B04" w:rsidP="009A5CCA">
      <w:pPr>
        <w:pStyle w:val="Contrato-Corpo"/>
        <w:rPr>
          <w:color w:val="auto"/>
        </w:rPr>
      </w:pPr>
      <w:r w:rsidRPr="00280327">
        <w:rPr>
          <w:b/>
          <w:color w:val="auto"/>
        </w:rPr>
        <w:lastRenderedPageBreak/>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A reabilitação da declaração de inidoneidade será concedida quando a empresa ou profissional penalizado ressarcir a Administração pelos prejuízos resultantes e após decorrido o prazo de 02 (dois) anos de sua aplicação.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 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1A6178" w:rsidRDefault="001A6178" w:rsidP="009A5CCA">
      <w:pPr>
        <w:pStyle w:val="Corpodetexto"/>
        <w:spacing w:line="200" w:lineRule="atLeast"/>
        <w:rPr>
          <w:color w:val="auto"/>
          <w:szCs w:val="22"/>
        </w:rPr>
      </w:pPr>
      <w:r w:rsidRPr="001A6178">
        <w:rPr>
          <w:color w:val="auto"/>
          <w:szCs w:val="22"/>
        </w:rPr>
        <w:t>A ata de registro de preços terá duração de 12 (doze) meses, com eficácia na forma do art. 61, parágrafo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9A5CCA" w:rsidRPr="009A5CCA" w:rsidRDefault="009A5CCA" w:rsidP="009A5CCA">
      <w:pPr>
        <w:pStyle w:val="Corpodetexto"/>
        <w:spacing w:line="200" w:lineRule="atLeast"/>
        <w:rPr>
          <w:color w:val="auto"/>
          <w:szCs w:val="22"/>
        </w:rPr>
      </w:pPr>
      <w:r w:rsidRPr="009A5CCA">
        <w:rPr>
          <w:color w:val="auto"/>
          <w:szCs w:val="22"/>
        </w:rPr>
        <w:t>1 – Quando conveniente a substituição de garantia de execução;</w:t>
      </w:r>
    </w:p>
    <w:p w:rsidR="009A5CCA" w:rsidRPr="009A5CCA" w:rsidRDefault="009A5CCA" w:rsidP="009A5CCA">
      <w:pPr>
        <w:pStyle w:val="Corpodetexto"/>
        <w:spacing w:line="200" w:lineRule="atLeast"/>
        <w:rPr>
          <w:color w:val="auto"/>
          <w:szCs w:val="22"/>
        </w:rPr>
      </w:pPr>
      <w:r w:rsidRPr="009A5CCA">
        <w:rPr>
          <w:color w:val="auto"/>
          <w:szCs w:val="22"/>
        </w:rPr>
        <w:t>2 – Quando necessária a modificação da forma de fornecimento ou da dinâmica de execução, em razão da verificação técnica de inaplicabilidade dos termos originais;</w:t>
      </w:r>
    </w:p>
    <w:p w:rsidR="009A5CCA" w:rsidRPr="009A5CCA" w:rsidRDefault="009A5CCA" w:rsidP="009A5CCA">
      <w:pPr>
        <w:pStyle w:val="Corpodetexto"/>
        <w:spacing w:line="200" w:lineRule="atLeast"/>
        <w:rPr>
          <w:color w:val="auto"/>
          <w:szCs w:val="22"/>
        </w:rPr>
      </w:pPr>
      <w:r w:rsidRPr="009A5CCA">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4E40CF" w:rsidRDefault="009A5CCA" w:rsidP="009A5CCA">
      <w:pPr>
        <w:pStyle w:val="Corpodetexto"/>
        <w:spacing w:line="200" w:lineRule="atLeast"/>
        <w:rPr>
          <w:color w:val="auto"/>
          <w:szCs w:val="22"/>
        </w:rPr>
      </w:pPr>
      <w:r w:rsidRPr="009A5CCA">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lastRenderedPageBreak/>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4C1CF5">
        <w:rPr>
          <w:color w:val="auto"/>
          <w:szCs w:val="22"/>
        </w:rPr>
        <w:t xml:space="preserve">RJ, 28 </w:t>
      </w:r>
      <w:r w:rsidR="00DB7A0B" w:rsidRPr="00280327">
        <w:rPr>
          <w:color w:val="auto"/>
          <w:szCs w:val="22"/>
        </w:rPr>
        <w:t xml:space="preserve">de </w:t>
      </w:r>
      <w:r w:rsidR="004C1CF5">
        <w:rPr>
          <w:color w:val="auto"/>
          <w:szCs w:val="22"/>
        </w:rPr>
        <w:t xml:space="preserve">dezembro </w:t>
      </w:r>
      <w:r w:rsidR="00DB7A0B" w:rsidRPr="00280327">
        <w:rPr>
          <w:color w:val="auto"/>
          <w:szCs w:val="22"/>
        </w:rPr>
        <w:t>de</w:t>
      </w:r>
      <w:r w:rsidR="00F22AD6" w:rsidRPr="00280327">
        <w:rPr>
          <w:color w:val="auto"/>
          <w:szCs w:val="22"/>
        </w:rPr>
        <w:t xml:space="preserve"> </w:t>
      </w:r>
      <w:r w:rsidR="009A5CCA">
        <w:rPr>
          <w:color w:val="auto"/>
          <w:szCs w:val="22"/>
        </w:rPr>
        <w:t>2021.</w:t>
      </w:r>
      <w:r w:rsidR="00DB7A0B" w:rsidRPr="00280327">
        <w:rPr>
          <w:color w:val="auto"/>
          <w:szCs w:val="22"/>
        </w:rPr>
        <w:t xml:space="preserve"> </w:t>
      </w:r>
    </w:p>
    <w:p w:rsidR="004C1CF5" w:rsidRDefault="004C1CF5" w:rsidP="00DB7A0B">
      <w:pPr>
        <w:pStyle w:val="Corpodetexto"/>
        <w:spacing w:line="200" w:lineRule="atLeast"/>
        <w:jc w:val="center"/>
        <w:rPr>
          <w:color w:val="auto"/>
          <w:szCs w:val="22"/>
        </w:rPr>
      </w:pPr>
    </w:p>
    <w:p w:rsidR="004C1CF5" w:rsidRDefault="004C1CF5" w:rsidP="00DB7A0B">
      <w:pPr>
        <w:pStyle w:val="Corpodetexto"/>
        <w:spacing w:line="200" w:lineRule="atLeast"/>
        <w:jc w:val="center"/>
        <w:rPr>
          <w:color w:val="auto"/>
          <w:szCs w:val="22"/>
        </w:rPr>
      </w:pPr>
    </w:p>
    <w:p w:rsidR="004C1CF5" w:rsidRDefault="004C1CF5" w:rsidP="00DB7A0B">
      <w:pPr>
        <w:pStyle w:val="Corpodetexto"/>
        <w:spacing w:line="200" w:lineRule="atLeast"/>
        <w:jc w:val="center"/>
        <w:rPr>
          <w:color w:val="auto"/>
          <w:szCs w:val="22"/>
        </w:rPr>
      </w:pPr>
    </w:p>
    <w:p w:rsidR="004C1CF5" w:rsidRPr="00280327" w:rsidRDefault="004C1CF5"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228206611"/>
          <w:placeholder>
            <w:docPart w:val="1C62853EA2C449688E8B08F6537A48CD"/>
          </w:placeholder>
        </w:sdtPr>
        <w:sdtContent>
          <w:r w:rsidR="00AC7B59" w:rsidRPr="004C1CF5">
            <w:rPr>
              <w:b/>
              <w:bCs/>
              <w:color w:val="auto"/>
              <w:szCs w:val="22"/>
            </w:rPr>
            <w:t>BMG DISTRIBUIDORA LTDA,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4B8" w:rsidRDefault="001644B8" w:rsidP="00EE60F6">
      <w:r>
        <w:separator/>
      </w:r>
    </w:p>
  </w:endnote>
  <w:endnote w:type="continuationSeparator" w:id="0">
    <w:p w:rsidR="001644B8" w:rsidRDefault="001644B8"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AC7B59">
          <w:rPr>
            <w:noProof/>
          </w:rPr>
          <w:t>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4B8" w:rsidRDefault="001644B8" w:rsidP="00EE60F6">
      <w:r>
        <w:separator/>
      </w:r>
    </w:p>
  </w:footnote>
  <w:footnote w:type="continuationSeparator" w:id="0">
    <w:p w:rsidR="001644B8" w:rsidRDefault="001644B8"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AC7B59"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3058357"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92A89"/>
    <w:rsid w:val="000E5F29"/>
    <w:rsid w:val="00142BD1"/>
    <w:rsid w:val="001644B8"/>
    <w:rsid w:val="00175DA6"/>
    <w:rsid w:val="001830DF"/>
    <w:rsid w:val="001A6178"/>
    <w:rsid w:val="001E109B"/>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D6F59"/>
    <w:rsid w:val="002F3007"/>
    <w:rsid w:val="003108A6"/>
    <w:rsid w:val="00315626"/>
    <w:rsid w:val="003471D7"/>
    <w:rsid w:val="00370609"/>
    <w:rsid w:val="00384402"/>
    <w:rsid w:val="00385BEC"/>
    <w:rsid w:val="003B2F4B"/>
    <w:rsid w:val="003D5112"/>
    <w:rsid w:val="003E2EF5"/>
    <w:rsid w:val="003F2A91"/>
    <w:rsid w:val="0042368C"/>
    <w:rsid w:val="0043300C"/>
    <w:rsid w:val="004739A1"/>
    <w:rsid w:val="00477F01"/>
    <w:rsid w:val="0048565D"/>
    <w:rsid w:val="004A6F27"/>
    <w:rsid w:val="004B1FD9"/>
    <w:rsid w:val="004C1CF5"/>
    <w:rsid w:val="004D548A"/>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816FA0"/>
    <w:rsid w:val="00832BDA"/>
    <w:rsid w:val="00837C7B"/>
    <w:rsid w:val="00871B04"/>
    <w:rsid w:val="008826C9"/>
    <w:rsid w:val="008829E3"/>
    <w:rsid w:val="00886141"/>
    <w:rsid w:val="00897BA8"/>
    <w:rsid w:val="008A6858"/>
    <w:rsid w:val="008E5F33"/>
    <w:rsid w:val="008E6489"/>
    <w:rsid w:val="00924627"/>
    <w:rsid w:val="009323C5"/>
    <w:rsid w:val="00992CC5"/>
    <w:rsid w:val="009963E0"/>
    <w:rsid w:val="009A5839"/>
    <w:rsid w:val="009A5ADC"/>
    <w:rsid w:val="009A5CCA"/>
    <w:rsid w:val="009C367D"/>
    <w:rsid w:val="009C6B35"/>
    <w:rsid w:val="00A05954"/>
    <w:rsid w:val="00A3783F"/>
    <w:rsid w:val="00A5008C"/>
    <w:rsid w:val="00A67F41"/>
    <w:rsid w:val="00AB39EC"/>
    <w:rsid w:val="00AC7B59"/>
    <w:rsid w:val="00AF07CC"/>
    <w:rsid w:val="00B53BD8"/>
    <w:rsid w:val="00B81509"/>
    <w:rsid w:val="00B83B46"/>
    <w:rsid w:val="00B91175"/>
    <w:rsid w:val="00BB1867"/>
    <w:rsid w:val="00BB4BBB"/>
    <w:rsid w:val="00BF6E89"/>
    <w:rsid w:val="00C028D3"/>
    <w:rsid w:val="00C46701"/>
    <w:rsid w:val="00C5452D"/>
    <w:rsid w:val="00C71511"/>
    <w:rsid w:val="00CA415B"/>
    <w:rsid w:val="00CC386E"/>
    <w:rsid w:val="00CF3343"/>
    <w:rsid w:val="00D038BE"/>
    <w:rsid w:val="00D151F7"/>
    <w:rsid w:val="00D175BC"/>
    <w:rsid w:val="00D340D3"/>
    <w:rsid w:val="00D44AD2"/>
    <w:rsid w:val="00D52744"/>
    <w:rsid w:val="00D53362"/>
    <w:rsid w:val="00D571B7"/>
    <w:rsid w:val="00D7128B"/>
    <w:rsid w:val="00D73C0B"/>
    <w:rsid w:val="00DB1569"/>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2C64B77C5834C5B8DCE6287B403F64A"/>
        <w:category>
          <w:name w:val="Geral"/>
          <w:gallery w:val="placeholder"/>
        </w:category>
        <w:types>
          <w:type w:val="bbPlcHdr"/>
        </w:types>
        <w:behaviors>
          <w:behavior w:val="content"/>
        </w:behaviors>
        <w:guid w:val="{DF4AE83E-6FED-4AAF-A950-FBDF4A1036EC}"/>
      </w:docPartPr>
      <w:docPartBody>
        <w:p w:rsidR="00F322C7" w:rsidRDefault="00C93BC1" w:rsidP="00C93BC1">
          <w:pPr>
            <w:pStyle w:val="A2C64B77C5834C5B8DCE6287B403F64A"/>
          </w:pPr>
          <w:r w:rsidRPr="005E3187">
            <w:rPr>
              <w:rStyle w:val="TextodoEspaoReservado"/>
              <w:rFonts w:ascii="Arial Narrow" w:hAnsi="Arial Narrow"/>
              <w:color w:val="C00000"/>
            </w:rPr>
            <w:t>xx.xx.xxxx</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F322C7"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41AA12CBC5834586B0FD3BE1B9A1DCA9"/>
        <w:category>
          <w:name w:val="Geral"/>
          <w:gallery w:val="placeholder"/>
        </w:category>
        <w:types>
          <w:type w:val="bbPlcHdr"/>
        </w:types>
        <w:behaviors>
          <w:behavior w:val="content"/>
        </w:behaviors>
        <w:guid w:val="{96AE1CF2-7C5B-4B05-917B-0EEEBC24C73B}"/>
      </w:docPartPr>
      <w:docPartBody>
        <w:p w:rsidR="00000000" w:rsidRDefault="00736449" w:rsidP="00736449">
          <w:pPr>
            <w:pStyle w:val="41AA12CBC5834586B0FD3BE1B9A1DCA9"/>
          </w:pPr>
          <w:r w:rsidRPr="005E3187">
            <w:rPr>
              <w:rStyle w:val="TextodoEspaoReservado"/>
              <w:rFonts w:ascii="Arial Narrow" w:hAnsi="Arial Narrow"/>
              <w:color w:val="C00000"/>
            </w:rPr>
            <w:t>escolher modalidade</w:t>
          </w:r>
        </w:p>
      </w:docPartBody>
    </w:docPart>
    <w:docPart>
      <w:docPartPr>
        <w:name w:val="7628CC0243554B78AF64FC22A216EF2F"/>
        <w:category>
          <w:name w:val="Geral"/>
          <w:gallery w:val="placeholder"/>
        </w:category>
        <w:types>
          <w:type w:val="bbPlcHdr"/>
        </w:types>
        <w:behaviors>
          <w:behavior w:val="content"/>
        </w:behaviors>
        <w:guid w:val="{B8DA32EE-F395-49E9-B470-7238913ADAD8}"/>
      </w:docPartPr>
      <w:docPartBody>
        <w:p w:rsidR="00000000" w:rsidRDefault="00736449" w:rsidP="00736449">
          <w:pPr>
            <w:pStyle w:val="7628CC0243554B78AF64FC22A216EF2F"/>
          </w:pPr>
          <w:r w:rsidRPr="005E3187">
            <w:rPr>
              <w:rStyle w:val="TextodoEspaoReservado"/>
              <w:color w:val="C00000"/>
            </w:rPr>
            <w:t>..../ano</w:t>
          </w:r>
        </w:p>
      </w:docPartBody>
    </w:docPart>
    <w:docPart>
      <w:docPartPr>
        <w:name w:val="788EBDDD8F1A413D8B34ABF4FC41080A"/>
        <w:category>
          <w:name w:val="Geral"/>
          <w:gallery w:val="placeholder"/>
        </w:category>
        <w:types>
          <w:type w:val="bbPlcHdr"/>
        </w:types>
        <w:behaviors>
          <w:behavior w:val="content"/>
        </w:behaviors>
        <w:guid w:val="{4F68C1B3-43FF-4AA8-9734-FC88336A06EE}"/>
      </w:docPartPr>
      <w:docPartBody>
        <w:p w:rsidR="00000000" w:rsidRDefault="00736449" w:rsidP="00736449">
          <w:pPr>
            <w:pStyle w:val="788EBDDD8F1A413D8B34ABF4FC41080A"/>
          </w:pPr>
          <w:r w:rsidRPr="005E3187">
            <w:rPr>
              <w:rStyle w:val="TextodoEspaoReservado"/>
              <w:rFonts w:ascii="Arial Narrow" w:hAnsi="Arial Narrow"/>
              <w:color w:val="C00000"/>
            </w:rPr>
            <w:t>escolher modalidade</w:t>
          </w:r>
        </w:p>
      </w:docPartBody>
    </w:docPart>
    <w:docPart>
      <w:docPartPr>
        <w:name w:val="393741945182408A8AEC9A6BB6252029"/>
        <w:category>
          <w:name w:val="Geral"/>
          <w:gallery w:val="placeholder"/>
        </w:category>
        <w:types>
          <w:type w:val="bbPlcHdr"/>
        </w:types>
        <w:behaviors>
          <w:behavior w:val="content"/>
        </w:behaviors>
        <w:guid w:val="{B6DE612A-DCB6-4BE6-A12A-56D07050A6F4}"/>
      </w:docPartPr>
      <w:docPartBody>
        <w:p w:rsidR="00000000" w:rsidRDefault="00736449" w:rsidP="00736449">
          <w:pPr>
            <w:pStyle w:val="393741945182408A8AEC9A6BB6252029"/>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1034B"/>
    <w:rsid w:val="00364283"/>
    <w:rsid w:val="003A4461"/>
    <w:rsid w:val="00421123"/>
    <w:rsid w:val="004A0E28"/>
    <w:rsid w:val="004B44C5"/>
    <w:rsid w:val="004E4A3A"/>
    <w:rsid w:val="00516BBD"/>
    <w:rsid w:val="00547929"/>
    <w:rsid w:val="00570FB1"/>
    <w:rsid w:val="005D12D6"/>
    <w:rsid w:val="005F2C11"/>
    <w:rsid w:val="00631B33"/>
    <w:rsid w:val="00712AC7"/>
    <w:rsid w:val="00736449"/>
    <w:rsid w:val="00784A88"/>
    <w:rsid w:val="00857BAD"/>
    <w:rsid w:val="00892847"/>
    <w:rsid w:val="009A4347"/>
    <w:rsid w:val="00A95CA2"/>
    <w:rsid w:val="00AA3037"/>
    <w:rsid w:val="00AD15F7"/>
    <w:rsid w:val="00AF5F19"/>
    <w:rsid w:val="00B1574A"/>
    <w:rsid w:val="00C92FCC"/>
    <w:rsid w:val="00C93BC1"/>
    <w:rsid w:val="00DA7DC5"/>
    <w:rsid w:val="00E9051D"/>
    <w:rsid w:val="00E976B3"/>
    <w:rsid w:val="00F2324B"/>
    <w:rsid w:val="00F24773"/>
    <w:rsid w:val="00F322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3644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1AA12CBC5834586B0FD3BE1B9A1DCA9">
    <w:name w:val="41AA12CBC5834586B0FD3BE1B9A1DCA9"/>
    <w:rsid w:val="00736449"/>
  </w:style>
  <w:style w:type="paragraph" w:customStyle="1" w:styleId="7628CC0243554B78AF64FC22A216EF2F">
    <w:name w:val="7628CC0243554B78AF64FC22A216EF2F"/>
    <w:rsid w:val="00736449"/>
  </w:style>
  <w:style w:type="paragraph" w:customStyle="1" w:styleId="788EBDDD8F1A413D8B34ABF4FC41080A">
    <w:name w:val="788EBDDD8F1A413D8B34ABF4FC41080A"/>
    <w:rsid w:val="00736449"/>
  </w:style>
  <w:style w:type="paragraph" w:customStyle="1" w:styleId="393741945182408A8AEC9A6BB6252029">
    <w:name w:val="393741945182408A8AEC9A6BB6252029"/>
    <w:rsid w:val="00736449"/>
  </w:style>
  <w:style w:type="paragraph" w:customStyle="1" w:styleId="1C62853EA2C449688E8B08F6537A48CD">
    <w:name w:val="1C62853EA2C449688E8B08F6537A48CD"/>
    <w:rsid w:val="0073644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3644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1AA12CBC5834586B0FD3BE1B9A1DCA9">
    <w:name w:val="41AA12CBC5834586B0FD3BE1B9A1DCA9"/>
    <w:rsid w:val="00736449"/>
  </w:style>
  <w:style w:type="paragraph" w:customStyle="1" w:styleId="7628CC0243554B78AF64FC22A216EF2F">
    <w:name w:val="7628CC0243554B78AF64FC22A216EF2F"/>
    <w:rsid w:val="00736449"/>
  </w:style>
  <w:style w:type="paragraph" w:customStyle="1" w:styleId="788EBDDD8F1A413D8B34ABF4FC41080A">
    <w:name w:val="788EBDDD8F1A413D8B34ABF4FC41080A"/>
    <w:rsid w:val="00736449"/>
  </w:style>
  <w:style w:type="paragraph" w:customStyle="1" w:styleId="393741945182408A8AEC9A6BB6252029">
    <w:name w:val="393741945182408A8AEC9A6BB6252029"/>
    <w:rsid w:val="00736449"/>
  </w:style>
  <w:style w:type="paragraph" w:customStyle="1" w:styleId="1C62853EA2C449688E8B08F6537A48CD">
    <w:name w:val="1C62853EA2C449688E8B08F6537A48CD"/>
    <w:rsid w:val="007364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B703B-0AC5-4A03-A894-75063412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4872</Words>
  <Characters>26311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2022-01-04T17:52:00Z</dcterms:created>
  <dcterms:modified xsi:type="dcterms:W3CDTF">2022-01-07T14:00:00Z</dcterms:modified>
</cp:coreProperties>
</file>